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8CA5D" w14:textId="77777777" w:rsidR="006B601F" w:rsidRDefault="000A2EA5">
      <w:pPr>
        <w:spacing w:before="34"/>
        <w:ind w:left="568" w:right="603"/>
        <w:jc w:val="center"/>
        <w:rPr>
          <w:sz w:val="44"/>
          <w:szCs w:val="44"/>
        </w:rPr>
      </w:pPr>
      <w:r>
        <w:rPr>
          <w:color w:val="0066CC"/>
          <w:sz w:val="44"/>
          <w:szCs w:val="44"/>
        </w:rPr>
        <w:t>QU</w:t>
      </w:r>
      <w:r>
        <w:rPr>
          <w:color w:val="0066CC"/>
          <w:spacing w:val="1"/>
          <w:sz w:val="44"/>
          <w:szCs w:val="44"/>
        </w:rPr>
        <w:t>O</w:t>
      </w:r>
      <w:r>
        <w:rPr>
          <w:color w:val="0066CC"/>
          <w:sz w:val="44"/>
          <w:szCs w:val="44"/>
        </w:rPr>
        <w:t>RN</w:t>
      </w:r>
      <w:r>
        <w:rPr>
          <w:color w:val="0066CC"/>
          <w:spacing w:val="-40"/>
          <w:sz w:val="44"/>
          <w:szCs w:val="44"/>
        </w:rPr>
        <w:t xml:space="preserve"> </w:t>
      </w:r>
      <w:r>
        <w:rPr>
          <w:color w:val="0066CC"/>
          <w:w w:val="98"/>
          <w:sz w:val="44"/>
          <w:szCs w:val="44"/>
        </w:rPr>
        <w:t>A</w:t>
      </w:r>
      <w:r>
        <w:rPr>
          <w:color w:val="0066CC"/>
          <w:spacing w:val="1"/>
          <w:w w:val="98"/>
          <w:sz w:val="44"/>
          <w:szCs w:val="44"/>
        </w:rPr>
        <w:t>G</w:t>
      </w:r>
      <w:r>
        <w:rPr>
          <w:color w:val="0066CC"/>
          <w:w w:val="98"/>
          <w:sz w:val="44"/>
          <w:szCs w:val="44"/>
        </w:rPr>
        <w:t>RICU</w:t>
      </w:r>
      <w:r>
        <w:rPr>
          <w:color w:val="0066CC"/>
          <w:spacing w:val="-40"/>
          <w:w w:val="98"/>
          <w:sz w:val="44"/>
          <w:szCs w:val="44"/>
        </w:rPr>
        <w:t>L</w:t>
      </w:r>
      <w:r>
        <w:rPr>
          <w:color w:val="0066CC"/>
          <w:spacing w:val="2"/>
          <w:w w:val="98"/>
          <w:sz w:val="44"/>
          <w:szCs w:val="44"/>
        </w:rPr>
        <w:t>T</w:t>
      </w:r>
      <w:r>
        <w:rPr>
          <w:color w:val="0066CC"/>
          <w:w w:val="98"/>
          <w:sz w:val="44"/>
          <w:szCs w:val="44"/>
        </w:rPr>
        <w:t>U</w:t>
      </w:r>
      <w:r>
        <w:rPr>
          <w:color w:val="0066CC"/>
          <w:spacing w:val="1"/>
          <w:w w:val="98"/>
          <w:sz w:val="44"/>
          <w:szCs w:val="44"/>
        </w:rPr>
        <w:t>R</w:t>
      </w:r>
      <w:r>
        <w:rPr>
          <w:color w:val="0066CC"/>
          <w:w w:val="98"/>
          <w:sz w:val="44"/>
          <w:szCs w:val="44"/>
        </w:rPr>
        <w:t>AL</w:t>
      </w:r>
      <w:r>
        <w:rPr>
          <w:color w:val="0066CC"/>
          <w:spacing w:val="19"/>
          <w:w w:val="98"/>
          <w:sz w:val="44"/>
          <w:szCs w:val="44"/>
        </w:rPr>
        <w:t xml:space="preserve"> </w:t>
      </w:r>
      <w:r>
        <w:rPr>
          <w:color w:val="0066CC"/>
          <w:sz w:val="44"/>
          <w:szCs w:val="44"/>
        </w:rPr>
        <w:t>SHOW</w:t>
      </w:r>
      <w:r>
        <w:rPr>
          <w:color w:val="0066CC"/>
          <w:spacing w:val="-19"/>
          <w:sz w:val="44"/>
          <w:szCs w:val="44"/>
        </w:rPr>
        <w:t xml:space="preserve"> </w:t>
      </w:r>
      <w:r>
        <w:rPr>
          <w:color w:val="0066CC"/>
          <w:spacing w:val="3"/>
          <w:sz w:val="44"/>
          <w:szCs w:val="44"/>
        </w:rPr>
        <w:t>S</w:t>
      </w:r>
      <w:r>
        <w:rPr>
          <w:color w:val="0066CC"/>
          <w:sz w:val="44"/>
          <w:szCs w:val="44"/>
        </w:rPr>
        <w:t>OCIETY</w:t>
      </w:r>
      <w:r>
        <w:rPr>
          <w:color w:val="0066CC"/>
          <w:spacing w:val="-36"/>
          <w:sz w:val="44"/>
          <w:szCs w:val="44"/>
        </w:rPr>
        <w:t xml:space="preserve"> </w:t>
      </w:r>
      <w:r>
        <w:rPr>
          <w:color w:val="0066CC"/>
          <w:spacing w:val="3"/>
          <w:w w:val="99"/>
          <w:sz w:val="44"/>
          <w:szCs w:val="44"/>
        </w:rPr>
        <w:t>I</w:t>
      </w:r>
      <w:r>
        <w:rPr>
          <w:color w:val="0066CC"/>
          <w:spacing w:val="2"/>
          <w:w w:val="99"/>
          <w:sz w:val="44"/>
          <w:szCs w:val="44"/>
        </w:rPr>
        <w:t>N</w:t>
      </w:r>
      <w:r>
        <w:rPr>
          <w:color w:val="0066CC"/>
          <w:w w:val="99"/>
          <w:sz w:val="44"/>
          <w:szCs w:val="44"/>
        </w:rPr>
        <w:t>C</w:t>
      </w:r>
    </w:p>
    <w:p w14:paraId="3708366A" w14:textId="49691313" w:rsidR="006B601F" w:rsidRDefault="000A2EA5" w:rsidP="008C1EA5">
      <w:pPr>
        <w:spacing w:before="7"/>
        <w:ind w:left="2531" w:right="2665"/>
        <w:jc w:val="center"/>
        <w:rPr>
          <w:sz w:val="32"/>
          <w:szCs w:val="32"/>
        </w:rPr>
      </w:pPr>
      <w:r>
        <w:rPr>
          <w:b/>
          <w:color w:val="FF0000"/>
          <w:w w:val="99"/>
          <w:sz w:val="32"/>
          <w:szCs w:val="32"/>
        </w:rPr>
        <w:t>S</w:t>
      </w:r>
      <w:r>
        <w:rPr>
          <w:b/>
          <w:color w:val="FF0000"/>
          <w:spacing w:val="-40"/>
          <w:sz w:val="32"/>
          <w:szCs w:val="32"/>
        </w:rPr>
        <w:t xml:space="preserve"> </w:t>
      </w:r>
      <w:r>
        <w:rPr>
          <w:b/>
          <w:color w:val="FF0000"/>
          <w:w w:val="99"/>
          <w:sz w:val="32"/>
          <w:szCs w:val="32"/>
        </w:rPr>
        <w:t>u</w:t>
      </w:r>
      <w:r>
        <w:rPr>
          <w:b/>
          <w:color w:val="FF0000"/>
          <w:spacing w:val="-40"/>
          <w:sz w:val="32"/>
          <w:szCs w:val="32"/>
        </w:rPr>
        <w:t xml:space="preserve"> </w:t>
      </w:r>
      <w:r>
        <w:rPr>
          <w:b/>
          <w:color w:val="FF0000"/>
          <w:w w:val="99"/>
          <w:sz w:val="32"/>
          <w:szCs w:val="32"/>
        </w:rPr>
        <w:t>n</w:t>
      </w:r>
      <w:r>
        <w:rPr>
          <w:b/>
          <w:color w:val="FF0000"/>
          <w:spacing w:val="-40"/>
          <w:sz w:val="32"/>
          <w:szCs w:val="32"/>
        </w:rPr>
        <w:t xml:space="preserve"> </w:t>
      </w:r>
      <w:r>
        <w:rPr>
          <w:b/>
          <w:color w:val="FF0000"/>
          <w:w w:val="99"/>
          <w:sz w:val="32"/>
          <w:szCs w:val="32"/>
        </w:rPr>
        <w:t>d</w:t>
      </w:r>
      <w:r>
        <w:rPr>
          <w:b/>
          <w:color w:val="FF0000"/>
          <w:spacing w:val="-40"/>
          <w:sz w:val="32"/>
          <w:szCs w:val="32"/>
        </w:rPr>
        <w:t xml:space="preserve"> </w:t>
      </w:r>
      <w:r>
        <w:rPr>
          <w:b/>
          <w:color w:val="FF0000"/>
          <w:w w:val="99"/>
          <w:sz w:val="32"/>
          <w:szCs w:val="32"/>
        </w:rPr>
        <w:t>a</w:t>
      </w:r>
      <w:r>
        <w:rPr>
          <w:b/>
          <w:color w:val="FF0000"/>
          <w:spacing w:val="-41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y</w:t>
      </w:r>
      <w:r>
        <w:rPr>
          <w:b/>
          <w:color w:val="FF0000"/>
          <w:spacing w:val="77"/>
          <w:sz w:val="32"/>
          <w:szCs w:val="32"/>
        </w:rPr>
        <w:t xml:space="preserve"> </w:t>
      </w:r>
      <w:r>
        <w:rPr>
          <w:b/>
          <w:color w:val="FF0000"/>
          <w:w w:val="99"/>
          <w:sz w:val="32"/>
          <w:szCs w:val="32"/>
        </w:rPr>
        <w:t>2</w:t>
      </w:r>
      <w:r>
        <w:rPr>
          <w:b/>
          <w:color w:val="FF0000"/>
          <w:spacing w:val="-38"/>
          <w:sz w:val="32"/>
          <w:szCs w:val="32"/>
        </w:rPr>
        <w:t xml:space="preserve"> </w:t>
      </w:r>
      <w:r w:rsidR="008C1EA5">
        <w:rPr>
          <w:b/>
          <w:color w:val="FF0000"/>
          <w:w w:val="99"/>
          <w:sz w:val="32"/>
          <w:szCs w:val="32"/>
        </w:rPr>
        <w:t>8</w:t>
      </w:r>
      <w:r>
        <w:rPr>
          <w:b/>
          <w:color w:val="FF0000"/>
          <w:spacing w:val="-38"/>
          <w:sz w:val="32"/>
          <w:szCs w:val="32"/>
        </w:rPr>
        <w:t xml:space="preserve"> </w:t>
      </w:r>
      <w:r>
        <w:rPr>
          <w:b/>
          <w:color w:val="FF0000"/>
          <w:w w:val="99"/>
          <w:sz w:val="32"/>
          <w:szCs w:val="32"/>
        </w:rPr>
        <w:t>t</w:t>
      </w:r>
      <w:r>
        <w:rPr>
          <w:b/>
          <w:color w:val="FF0000"/>
          <w:spacing w:val="-4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h  </w:t>
      </w:r>
      <w:r>
        <w:rPr>
          <w:b/>
          <w:color w:val="FF0000"/>
          <w:spacing w:val="35"/>
          <w:sz w:val="32"/>
          <w:szCs w:val="32"/>
        </w:rPr>
        <w:t xml:space="preserve"> </w:t>
      </w:r>
      <w:r>
        <w:rPr>
          <w:b/>
          <w:color w:val="FF0000"/>
          <w:w w:val="99"/>
          <w:sz w:val="32"/>
          <w:szCs w:val="32"/>
        </w:rPr>
        <w:t>S</w:t>
      </w:r>
      <w:r>
        <w:rPr>
          <w:b/>
          <w:color w:val="FF0000"/>
          <w:spacing w:val="-4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e</w:t>
      </w:r>
      <w:r>
        <w:rPr>
          <w:b/>
          <w:color w:val="FF0000"/>
          <w:spacing w:val="-40"/>
          <w:sz w:val="32"/>
          <w:szCs w:val="32"/>
        </w:rPr>
        <w:t xml:space="preserve"> </w:t>
      </w:r>
      <w:r>
        <w:rPr>
          <w:b/>
          <w:color w:val="FF0000"/>
          <w:w w:val="99"/>
          <w:sz w:val="32"/>
          <w:szCs w:val="32"/>
        </w:rPr>
        <w:t>p</w:t>
      </w:r>
      <w:r>
        <w:rPr>
          <w:b/>
          <w:color w:val="FF0000"/>
          <w:spacing w:val="-40"/>
          <w:sz w:val="32"/>
          <w:szCs w:val="32"/>
        </w:rPr>
        <w:t xml:space="preserve"> </w:t>
      </w:r>
      <w:r>
        <w:rPr>
          <w:b/>
          <w:color w:val="FF0000"/>
          <w:w w:val="99"/>
          <w:sz w:val="32"/>
          <w:szCs w:val="32"/>
        </w:rPr>
        <w:t>t</w:t>
      </w:r>
      <w:r>
        <w:rPr>
          <w:b/>
          <w:color w:val="FF0000"/>
          <w:spacing w:val="-4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e</w:t>
      </w:r>
      <w:r>
        <w:rPr>
          <w:b/>
          <w:color w:val="FF0000"/>
          <w:spacing w:val="-40"/>
          <w:sz w:val="32"/>
          <w:szCs w:val="32"/>
        </w:rPr>
        <w:t xml:space="preserve"> </w:t>
      </w:r>
      <w:r>
        <w:rPr>
          <w:b/>
          <w:color w:val="FF0000"/>
          <w:w w:val="99"/>
          <w:sz w:val="32"/>
          <w:szCs w:val="32"/>
        </w:rPr>
        <w:t>m</w:t>
      </w:r>
      <w:r>
        <w:rPr>
          <w:b/>
          <w:color w:val="FF0000"/>
          <w:spacing w:val="-44"/>
          <w:sz w:val="32"/>
          <w:szCs w:val="32"/>
        </w:rPr>
        <w:t xml:space="preserve"> </w:t>
      </w:r>
      <w:r>
        <w:rPr>
          <w:b/>
          <w:color w:val="FF0000"/>
          <w:w w:val="99"/>
          <w:sz w:val="32"/>
          <w:szCs w:val="32"/>
        </w:rPr>
        <w:t>b</w:t>
      </w:r>
      <w:r>
        <w:rPr>
          <w:b/>
          <w:color w:val="FF0000"/>
          <w:spacing w:val="-4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e</w:t>
      </w:r>
      <w:r>
        <w:rPr>
          <w:b/>
          <w:color w:val="FF0000"/>
          <w:spacing w:val="-4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r</w:t>
      </w:r>
      <w:r>
        <w:rPr>
          <w:b/>
          <w:color w:val="FF0000"/>
          <w:spacing w:val="75"/>
          <w:sz w:val="32"/>
          <w:szCs w:val="32"/>
        </w:rPr>
        <w:t xml:space="preserve"> </w:t>
      </w:r>
      <w:r>
        <w:rPr>
          <w:b/>
          <w:color w:val="FF0000"/>
          <w:w w:val="99"/>
          <w:sz w:val="32"/>
          <w:szCs w:val="32"/>
        </w:rPr>
        <w:t>2</w:t>
      </w:r>
      <w:r>
        <w:rPr>
          <w:b/>
          <w:color w:val="FF0000"/>
          <w:spacing w:val="-38"/>
          <w:sz w:val="32"/>
          <w:szCs w:val="32"/>
        </w:rPr>
        <w:t xml:space="preserve"> </w:t>
      </w:r>
      <w:r>
        <w:rPr>
          <w:b/>
          <w:color w:val="FF0000"/>
          <w:w w:val="99"/>
          <w:sz w:val="32"/>
          <w:szCs w:val="32"/>
        </w:rPr>
        <w:t>0</w:t>
      </w:r>
      <w:r>
        <w:rPr>
          <w:b/>
          <w:color w:val="FF0000"/>
          <w:spacing w:val="-41"/>
          <w:sz w:val="32"/>
          <w:szCs w:val="32"/>
        </w:rPr>
        <w:t xml:space="preserve"> </w:t>
      </w:r>
      <w:r>
        <w:rPr>
          <w:b/>
          <w:color w:val="FF0000"/>
          <w:w w:val="99"/>
          <w:sz w:val="32"/>
          <w:szCs w:val="32"/>
        </w:rPr>
        <w:t>2</w:t>
      </w:r>
      <w:r>
        <w:rPr>
          <w:b/>
          <w:color w:val="FF0000"/>
          <w:spacing w:val="-38"/>
          <w:sz w:val="32"/>
          <w:szCs w:val="32"/>
        </w:rPr>
        <w:t xml:space="preserve"> </w:t>
      </w:r>
      <w:r w:rsidR="008C1EA5">
        <w:rPr>
          <w:b/>
          <w:color w:val="FF0000"/>
          <w:w w:val="99"/>
          <w:sz w:val="32"/>
          <w:szCs w:val="32"/>
        </w:rPr>
        <w:t>5</w:t>
      </w:r>
      <w:r>
        <w:rPr>
          <w:b/>
          <w:color w:val="FF0000"/>
          <w:spacing w:val="-38"/>
          <w:sz w:val="32"/>
          <w:szCs w:val="32"/>
        </w:rPr>
        <w:t xml:space="preserve"> </w:t>
      </w:r>
      <w:r>
        <w:rPr>
          <w:b/>
          <w:color w:val="FF0000"/>
          <w:w w:val="99"/>
          <w:sz w:val="32"/>
          <w:szCs w:val="32"/>
        </w:rPr>
        <w:t>.</w:t>
      </w:r>
      <w:r w:rsidR="008C1EA5">
        <w:rPr>
          <w:b/>
          <w:color w:val="FF0000"/>
          <w:w w:val="99"/>
          <w:sz w:val="32"/>
          <w:szCs w:val="32"/>
        </w:rPr>
        <w:t xml:space="preserve">  </w:t>
      </w:r>
      <w:r w:rsidR="008C1EA5">
        <w:rPr>
          <w:noProof/>
          <w:spacing w:val="13"/>
        </w:rPr>
        <w:drawing>
          <wp:inline distT="0" distB="0" distL="0" distR="0" wp14:anchorId="5F0D9671" wp14:editId="36B47633">
            <wp:extent cx="518160" cy="408918"/>
            <wp:effectExtent l="0" t="0" r="0" b="0"/>
            <wp:docPr id="8427721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772119" name="Picture 8427721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670" cy="41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C582C" w14:textId="77777777" w:rsidR="006B601F" w:rsidRDefault="006B601F">
      <w:pPr>
        <w:spacing w:before="7" w:line="200" w:lineRule="exact"/>
      </w:pPr>
    </w:p>
    <w:p w14:paraId="476F7DC1" w14:textId="77777777" w:rsidR="006B601F" w:rsidRDefault="000A2EA5">
      <w:pPr>
        <w:ind w:left="1382" w:right="1405"/>
        <w:jc w:val="center"/>
        <w:rPr>
          <w:sz w:val="28"/>
          <w:szCs w:val="28"/>
        </w:rPr>
      </w:pPr>
      <w:r>
        <w:rPr>
          <w:color w:val="0066CC"/>
          <w:spacing w:val="-1"/>
          <w:sz w:val="28"/>
          <w:szCs w:val="28"/>
        </w:rPr>
        <w:t>T</w:t>
      </w:r>
      <w:r>
        <w:rPr>
          <w:color w:val="0066CC"/>
          <w:sz w:val="28"/>
          <w:szCs w:val="28"/>
        </w:rPr>
        <w:t>R</w:t>
      </w:r>
      <w:r>
        <w:rPr>
          <w:color w:val="0066CC"/>
          <w:spacing w:val="-1"/>
          <w:sz w:val="28"/>
          <w:szCs w:val="28"/>
        </w:rPr>
        <w:t>AD</w:t>
      </w:r>
      <w:r>
        <w:rPr>
          <w:color w:val="0066CC"/>
          <w:sz w:val="28"/>
          <w:szCs w:val="28"/>
        </w:rPr>
        <w:t>E</w:t>
      </w:r>
      <w:r>
        <w:rPr>
          <w:color w:val="0066CC"/>
          <w:spacing w:val="-1"/>
          <w:sz w:val="28"/>
          <w:szCs w:val="28"/>
        </w:rPr>
        <w:t xml:space="preserve"> </w:t>
      </w:r>
      <w:r>
        <w:rPr>
          <w:color w:val="0066CC"/>
          <w:sz w:val="28"/>
          <w:szCs w:val="28"/>
        </w:rPr>
        <w:t>S</w:t>
      </w:r>
      <w:r>
        <w:rPr>
          <w:color w:val="0066CC"/>
          <w:spacing w:val="-27"/>
          <w:sz w:val="28"/>
          <w:szCs w:val="28"/>
        </w:rPr>
        <w:t>P</w:t>
      </w:r>
      <w:r>
        <w:rPr>
          <w:color w:val="0066CC"/>
          <w:spacing w:val="-1"/>
          <w:sz w:val="28"/>
          <w:szCs w:val="28"/>
        </w:rPr>
        <w:t>A</w:t>
      </w:r>
      <w:r>
        <w:rPr>
          <w:color w:val="0066CC"/>
          <w:sz w:val="28"/>
          <w:szCs w:val="28"/>
        </w:rPr>
        <w:t>CE</w:t>
      </w:r>
      <w:r>
        <w:rPr>
          <w:color w:val="0066CC"/>
          <w:spacing w:val="1"/>
          <w:sz w:val="28"/>
          <w:szCs w:val="28"/>
        </w:rPr>
        <w:t xml:space="preserve"> </w:t>
      </w:r>
      <w:r>
        <w:rPr>
          <w:color w:val="0066CC"/>
          <w:sz w:val="28"/>
          <w:szCs w:val="28"/>
        </w:rPr>
        <w:t>/ S</w:t>
      </w:r>
      <w:r>
        <w:rPr>
          <w:color w:val="0066CC"/>
          <w:spacing w:val="-23"/>
          <w:sz w:val="28"/>
          <w:szCs w:val="28"/>
        </w:rPr>
        <w:t>T</w:t>
      </w:r>
      <w:r>
        <w:rPr>
          <w:color w:val="0066CC"/>
          <w:spacing w:val="-1"/>
          <w:sz w:val="28"/>
          <w:szCs w:val="28"/>
        </w:rPr>
        <w:t>ALLH</w:t>
      </w:r>
      <w:r>
        <w:rPr>
          <w:color w:val="0066CC"/>
          <w:spacing w:val="1"/>
          <w:sz w:val="28"/>
          <w:szCs w:val="28"/>
        </w:rPr>
        <w:t>O</w:t>
      </w:r>
      <w:r>
        <w:rPr>
          <w:color w:val="0066CC"/>
          <w:spacing w:val="-1"/>
          <w:sz w:val="28"/>
          <w:szCs w:val="28"/>
        </w:rPr>
        <w:t>LDE</w:t>
      </w:r>
      <w:r>
        <w:rPr>
          <w:color w:val="0066CC"/>
          <w:sz w:val="28"/>
          <w:szCs w:val="28"/>
        </w:rPr>
        <w:t>R EX</w:t>
      </w:r>
      <w:r>
        <w:rPr>
          <w:color w:val="0066CC"/>
          <w:spacing w:val="1"/>
          <w:sz w:val="28"/>
          <w:szCs w:val="28"/>
        </w:rPr>
        <w:t>P</w:t>
      </w:r>
      <w:r>
        <w:rPr>
          <w:color w:val="0066CC"/>
          <w:sz w:val="28"/>
          <w:szCs w:val="28"/>
        </w:rPr>
        <w:t>R</w:t>
      </w:r>
      <w:r>
        <w:rPr>
          <w:color w:val="0066CC"/>
          <w:spacing w:val="-1"/>
          <w:sz w:val="28"/>
          <w:szCs w:val="28"/>
        </w:rPr>
        <w:t>E</w:t>
      </w:r>
      <w:r>
        <w:rPr>
          <w:color w:val="0066CC"/>
          <w:sz w:val="28"/>
          <w:szCs w:val="28"/>
        </w:rPr>
        <w:t>SSI</w:t>
      </w:r>
      <w:r>
        <w:rPr>
          <w:color w:val="0066CC"/>
          <w:spacing w:val="-1"/>
          <w:sz w:val="28"/>
          <w:szCs w:val="28"/>
        </w:rPr>
        <w:t>O</w:t>
      </w:r>
      <w:r>
        <w:rPr>
          <w:color w:val="0066CC"/>
          <w:sz w:val="28"/>
          <w:szCs w:val="28"/>
        </w:rPr>
        <w:t>N</w:t>
      </w:r>
      <w:r>
        <w:rPr>
          <w:color w:val="0066CC"/>
          <w:spacing w:val="-1"/>
          <w:sz w:val="28"/>
          <w:szCs w:val="28"/>
        </w:rPr>
        <w:t xml:space="preserve"> </w:t>
      </w:r>
      <w:r>
        <w:rPr>
          <w:color w:val="0066CC"/>
          <w:spacing w:val="-2"/>
          <w:sz w:val="28"/>
          <w:szCs w:val="28"/>
        </w:rPr>
        <w:t>O</w:t>
      </w:r>
      <w:r>
        <w:rPr>
          <w:color w:val="0066CC"/>
          <w:sz w:val="28"/>
          <w:szCs w:val="28"/>
        </w:rPr>
        <w:t>F I</w:t>
      </w:r>
      <w:r>
        <w:rPr>
          <w:color w:val="0066CC"/>
          <w:spacing w:val="-2"/>
          <w:sz w:val="28"/>
          <w:szCs w:val="28"/>
        </w:rPr>
        <w:t>N</w:t>
      </w:r>
      <w:r>
        <w:rPr>
          <w:color w:val="0066CC"/>
          <w:spacing w:val="-1"/>
          <w:sz w:val="28"/>
          <w:szCs w:val="28"/>
        </w:rPr>
        <w:t>T</w:t>
      </w:r>
      <w:r>
        <w:rPr>
          <w:color w:val="0066CC"/>
          <w:spacing w:val="1"/>
          <w:sz w:val="28"/>
          <w:szCs w:val="28"/>
        </w:rPr>
        <w:t>E</w:t>
      </w:r>
      <w:r>
        <w:rPr>
          <w:color w:val="0066CC"/>
          <w:sz w:val="28"/>
          <w:szCs w:val="28"/>
        </w:rPr>
        <w:t>R</w:t>
      </w:r>
      <w:r>
        <w:rPr>
          <w:color w:val="0066CC"/>
          <w:spacing w:val="-1"/>
          <w:sz w:val="28"/>
          <w:szCs w:val="28"/>
        </w:rPr>
        <w:t>E</w:t>
      </w:r>
      <w:r>
        <w:rPr>
          <w:color w:val="0066CC"/>
          <w:sz w:val="28"/>
          <w:szCs w:val="28"/>
        </w:rPr>
        <w:t>ST</w:t>
      </w:r>
    </w:p>
    <w:p w14:paraId="1B3832ED" w14:textId="46C68905" w:rsidR="006B601F" w:rsidRDefault="000A2EA5">
      <w:pPr>
        <w:spacing w:line="240" w:lineRule="exact"/>
        <w:ind w:left="2605" w:right="2638"/>
        <w:jc w:val="center"/>
        <w:rPr>
          <w:sz w:val="24"/>
          <w:szCs w:val="24"/>
        </w:rPr>
      </w:pPr>
      <w:r>
        <w:rPr>
          <w:color w:val="CC0000"/>
          <w:sz w:val="24"/>
          <w:szCs w:val="24"/>
        </w:rPr>
        <w:t xml:space="preserve">to be </w:t>
      </w:r>
      <w:r>
        <w:rPr>
          <w:color w:val="CC0000"/>
          <w:spacing w:val="-1"/>
          <w:sz w:val="24"/>
          <w:szCs w:val="24"/>
        </w:rPr>
        <w:t>re</w:t>
      </w:r>
      <w:r>
        <w:rPr>
          <w:color w:val="CC0000"/>
          <w:sz w:val="24"/>
          <w:szCs w:val="24"/>
        </w:rPr>
        <w:t>turn</w:t>
      </w:r>
      <w:r>
        <w:rPr>
          <w:color w:val="CC0000"/>
          <w:spacing w:val="-1"/>
          <w:sz w:val="24"/>
          <w:szCs w:val="24"/>
        </w:rPr>
        <w:t>e</w:t>
      </w:r>
      <w:r>
        <w:rPr>
          <w:color w:val="CC0000"/>
          <w:sz w:val="24"/>
          <w:szCs w:val="24"/>
        </w:rPr>
        <w:t xml:space="preserve">d no </w:t>
      </w:r>
      <w:r>
        <w:rPr>
          <w:color w:val="CC0000"/>
          <w:spacing w:val="3"/>
          <w:sz w:val="24"/>
          <w:szCs w:val="24"/>
        </w:rPr>
        <w:t>l</w:t>
      </w:r>
      <w:r>
        <w:rPr>
          <w:color w:val="CC0000"/>
          <w:spacing w:val="-1"/>
          <w:sz w:val="24"/>
          <w:szCs w:val="24"/>
        </w:rPr>
        <w:t>a</w:t>
      </w:r>
      <w:r>
        <w:rPr>
          <w:color w:val="CC0000"/>
          <w:sz w:val="24"/>
          <w:szCs w:val="24"/>
        </w:rPr>
        <w:t>ter</w:t>
      </w:r>
      <w:r>
        <w:rPr>
          <w:color w:val="CC0000"/>
          <w:spacing w:val="-1"/>
          <w:sz w:val="24"/>
          <w:szCs w:val="24"/>
        </w:rPr>
        <w:t xml:space="preserve"> </w:t>
      </w:r>
      <w:r>
        <w:rPr>
          <w:color w:val="CC0000"/>
          <w:sz w:val="24"/>
          <w:szCs w:val="24"/>
        </w:rPr>
        <w:t>t</w:t>
      </w:r>
      <w:r>
        <w:rPr>
          <w:color w:val="CC0000"/>
          <w:spacing w:val="3"/>
          <w:sz w:val="24"/>
          <w:szCs w:val="24"/>
        </w:rPr>
        <w:t>h</w:t>
      </w:r>
      <w:r>
        <w:rPr>
          <w:color w:val="CC0000"/>
          <w:spacing w:val="-1"/>
          <w:sz w:val="24"/>
          <w:szCs w:val="24"/>
        </w:rPr>
        <w:t>a</w:t>
      </w:r>
      <w:r w:rsidR="00C67335">
        <w:rPr>
          <w:color w:val="CC0000"/>
          <w:sz w:val="24"/>
          <w:szCs w:val="24"/>
        </w:rPr>
        <w:t xml:space="preserve">n </w:t>
      </w:r>
      <w:r w:rsidR="00815E18">
        <w:rPr>
          <w:color w:val="CC0000"/>
          <w:sz w:val="24"/>
          <w:szCs w:val="24"/>
        </w:rPr>
        <w:t xml:space="preserve">Friday </w:t>
      </w:r>
      <w:r w:rsidR="00C67335" w:rsidRPr="00815E18">
        <w:rPr>
          <w:b/>
          <w:color w:val="CC0000"/>
          <w:sz w:val="24"/>
          <w:szCs w:val="24"/>
        </w:rPr>
        <w:t>1</w:t>
      </w:r>
      <w:r w:rsidR="008C1EA5">
        <w:rPr>
          <w:b/>
          <w:color w:val="CC0000"/>
          <w:sz w:val="24"/>
          <w:szCs w:val="24"/>
        </w:rPr>
        <w:t>9</w:t>
      </w:r>
      <w:r w:rsidRPr="00815E18">
        <w:rPr>
          <w:b/>
          <w:color w:val="CC0000"/>
          <w:sz w:val="24"/>
          <w:szCs w:val="24"/>
        </w:rPr>
        <w:t xml:space="preserve">th </w:t>
      </w:r>
      <w:r>
        <w:rPr>
          <w:color w:val="CC0000"/>
          <w:spacing w:val="1"/>
          <w:sz w:val="24"/>
          <w:szCs w:val="24"/>
        </w:rPr>
        <w:t>S</w:t>
      </w:r>
      <w:r>
        <w:rPr>
          <w:color w:val="CC0000"/>
          <w:sz w:val="24"/>
          <w:szCs w:val="24"/>
        </w:rPr>
        <w:t>EPTEM</w:t>
      </w:r>
      <w:r>
        <w:rPr>
          <w:color w:val="CC0000"/>
          <w:spacing w:val="-2"/>
          <w:sz w:val="24"/>
          <w:szCs w:val="24"/>
        </w:rPr>
        <w:t>B</w:t>
      </w:r>
      <w:r>
        <w:rPr>
          <w:color w:val="CC0000"/>
          <w:sz w:val="24"/>
          <w:szCs w:val="24"/>
        </w:rPr>
        <w:t xml:space="preserve">ER  </w:t>
      </w:r>
      <w:r w:rsidR="00815E18">
        <w:rPr>
          <w:color w:val="CC0000"/>
          <w:sz w:val="24"/>
          <w:szCs w:val="24"/>
        </w:rPr>
        <w:t>202</w:t>
      </w:r>
      <w:r w:rsidR="008C1EA5">
        <w:rPr>
          <w:color w:val="CC0000"/>
          <w:sz w:val="24"/>
          <w:szCs w:val="24"/>
        </w:rPr>
        <w:t>5</w:t>
      </w:r>
      <w:r>
        <w:rPr>
          <w:color w:val="CC0000"/>
          <w:sz w:val="24"/>
          <w:szCs w:val="24"/>
        </w:rPr>
        <w:t>.</w:t>
      </w:r>
    </w:p>
    <w:p w14:paraId="56067175" w14:textId="4E1598C0" w:rsidR="006B601F" w:rsidRDefault="000A2EA5">
      <w:pPr>
        <w:spacing w:line="220" w:lineRule="exact"/>
        <w:ind w:left="321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rade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spa</w:t>
      </w:r>
      <w:r>
        <w:rPr>
          <w:b/>
          <w:spacing w:val="-2"/>
          <w:sz w:val="22"/>
          <w:szCs w:val="22"/>
        </w:rPr>
        <w:t>c</w:t>
      </w:r>
      <w:r>
        <w:rPr>
          <w:b/>
          <w:sz w:val="22"/>
          <w:szCs w:val="22"/>
        </w:rPr>
        <w:t xml:space="preserve">e 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it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s a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6 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s</w:t>
      </w:r>
      <w:r w:rsidR="008C1EA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x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3 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s</w:t>
      </w:r>
    </w:p>
    <w:p w14:paraId="503B7AA8" w14:textId="0FE9B6D2" w:rsidR="006B601F" w:rsidRDefault="000A2EA5">
      <w:pPr>
        <w:spacing w:before="35"/>
        <w:ind w:left="1286"/>
        <w:rPr>
          <w:sz w:val="24"/>
          <w:szCs w:val="24"/>
        </w:rPr>
      </w:pPr>
      <w:r>
        <w:rPr>
          <w:sz w:val="24"/>
          <w:szCs w:val="24"/>
        </w:rPr>
        <w:t>Cost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 xml:space="preserve">-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 w:rsidR="00815E18">
        <w:rPr>
          <w:sz w:val="24"/>
          <w:szCs w:val="24"/>
        </w:rPr>
        <w:t xml:space="preserve"> Business - </w:t>
      </w:r>
      <w:r w:rsidR="00815E18" w:rsidRPr="00815E18">
        <w:rPr>
          <w:b/>
          <w:sz w:val="24"/>
          <w:szCs w:val="24"/>
        </w:rPr>
        <w:t>$75</w:t>
      </w:r>
      <w:r w:rsidR="00815E18"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 w:rsidR="00815E18">
        <w:rPr>
          <w:sz w:val="24"/>
          <w:szCs w:val="24"/>
        </w:rPr>
        <w:t>Quorn Craft Group</w:t>
      </w:r>
      <w:r w:rsidR="001C2934">
        <w:rPr>
          <w:sz w:val="24"/>
          <w:szCs w:val="24"/>
        </w:rPr>
        <w:t xml:space="preserve"> Members</w:t>
      </w:r>
      <w:r w:rsidR="00815E18">
        <w:rPr>
          <w:sz w:val="24"/>
          <w:szCs w:val="24"/>
        </w:rPr>
        <w:t xml:space="preserve"> - </w:t>
      </w:r>
      <w:r w:rsidR="00815E18" w:rsidRPr="00815E18">
        <w:rPr>
          <w:b/>
          <w:sz w:val="24"/>
          <w:szCs w:val="24"/>
        </w:rPr>
        <w:t>$20 each</w:t>
      </w:r>
      <w:r w:rsidR="00815E18">
        <w:rPr>
          <w:sz w:val="24"/>
          <w:szCs w:val="24"/>
        </w:rPr>
        <w:t>: Unpowered site</w:t>
      </w:r>
      <w:r w:rsidR="00815E18">
        <w:rPr>
          <w:spacing w:val="59"/>
          <w:sz w:val="24"/>
          <w:szCs w:val="24"/>
        </w:rPr>
        <w:t xml:space="preserve"> </w:t>
      </w:r>
      <w:r w:rsidR="00815E18" w:rsidRPr="00815E18">
        <w:rPr>
          <w:b/>
          <w:spacing w:val="59"/>
          <w:sz w:val="24"/>
          <w:szCs w:val="24"/>
        </w:rPr>
        <w:t>-</w:t>
      </w:r>
      <w:r w:rsidR="00815E18" w:rsidRPr="00815E18">
        <w:rPr>
          <w:b/>
          <w:sz w:val="24"/>
          <w:szCs w:val="24"/>
        </w:rPr>
        <w:t>$60</w:t>
      </w:r>
      <w:r w:rsidR="00815E18">
        <w:rPr>
          <w:sz w:val="24"/>
          <w:szCs w:val="24"/>
        </w:rPr>
        <w:t xml:space="preserve">       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 w:rsidR="00A66FF8">
        <w:rPr>
          <w:sz w:val="24"/>
          <w:szCs w:val="24"/>
        </w:rPr>
        <w:t xml:space="preserve">d site - </w:t>
      </w:r>
      <w:r w:rsidRPr="00815E18">
        <w:rPr>
          <w:b/>
          <w:sz w:val="24"/>
          <w:szCs w:val="24"/>
        </w:rPr>
        <w:t>$</w:t>
      </w:r>
      <w:r w:rsidR="00815E18" w:rsidRPr="00815E18">
        <w:rPr>
          <w:b/>
          <w:sz w:val="24"/>
          <w:szCs w:val="24"/>
        </w:rPr>
        <w:t>80</w:t>
      </w:r>
    </w:p>
    <w:p w14:paraId="14DD611E" w14:textId="3910AC5D" w:rsidR="006B601F" w:rsidRPr="00D201A0" w:rsidRDefault="008D7067">
      <w:pPr>
        <w:spacing w:before="19" w:line="280" w:lineRule="exact"/>
        <w:rPr>
          <w:sz w:val="24"/>
          <w:szCs w:val="24"/>
        </w:rPr>
      </w:pPr>
      <w:r w:rsidRPr="008D7067">
        <w:rPr>
          <w:sz w:val="28"/>
          <w:szCs w:val="28"/>
        </w:rPr>
        <w:t xml:space="preserve">  </w:t>
      </w:r>
      <w:r w:rsidRPr="008D7067">
        <w:rPr>
          <w:color w:val="FF0000"/>
          <w:sz w:val="24"/>
          <w:szCs w:val="24"/>
        </w:rPr>
        <w:t xml:space="preserve">To guarantee your site please pay prior to arrival. </w:t>
      </w:r>
      <w:r w:rsidRPr="00D201A0">
        <w:rPr>
          <w:sz w:val="24"/>
          <w:szCs w:val="24"/>
        </w:rPr>
        <w:t>Quorn Show Society BSB: 105-007 Acc: 059 013 640</w:t>
      </w:r>
    </w:p>
    <w:p w14:paraId="0BE36676" w14:textId="02A56489" w:rsidR="006B601F" w:rsidRDefault="000A2EA5" w:rsidP="00E74292">
      <w:pPr>
        <w:ind w:left="155" w:right="789"/>
        <w:jc w:val="both"/>
      </w:pPr>
      <w:r>
        <w:t>N</w:t>
      </w:r>
      <w:r>
        <w:rPr>
          <w:spacing w:val="3"/>
        </w:rPr>
        <w:t>a</w:t>
      </w:r>
      <w:r>
        <w:rPr>
          <w:spacing w:val="-4"/>
        </w:rPr>
        <w:t>m</w:t>
      </w:r>
      <w:r>
        <w:t>e</w:t>
      </w:r>
      <w:r w:rsidR="00E74292"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 w:rsidR="00E74292">
        <w:t xml:space="preserve"> </w:t>
      </w:r>
      <w:r>
        <w:rPr>
          <w:spacing w:val="1"/>
        </w:rPr>
        <w:t>or</w:t>
      </w:r>
      <w:r>
        <w:rPr>
          <w:spacing w:val="-1"/>
        </w:rPr>
        <w:t>g</w:t>
      </w:r>
      <w:r>
        <w:rPr>
          <w:spacing w:val="3"/>
        </w:rPr>
        <w:t>a</w:t>
      </w:r>
      <w:r>
        <w:rPr>
          <w:spacing w:val="-1"/>
        </w:rPr>
        <w:t>n</w:t>
      </w:r>
      <w:r>
        <w:t>i</w:t>
      </w:r>
      <w:r>
        <w:rPr>
          <w:spacing w:val="-1"/>
        </w:rPr>
        <w:t>s</w:t>
      </w:r>
      <w:r>
        <w:rPr>
          <w:spacing w:val="3"/>
        </w:rPr>
        <w:t>a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: </w:t>
      </w:r>
      <w:r>
        <w:rPr>
          <w:spacing w:val="22"/>
        </w:rPr>
        <w:t xml:space="preserve"> </w:t>
      </w:r>
      <w:r>
        <w:rPr>
          <w:spacing w:val="1"/>
          <w:w w:val="99"/>
        </w:rPr>
        <w:t xml:space="preserve">.......................................................................................................................................................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tact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:</w:t>
      </w:r>
      <w:r>
        <w:rPr>
          <w:spacing w:val="48"/>
        </w:rPr>
        <w:t xml:space="preserve"> </w:t>
      </w:r>
      <w:r>
        <w:rPr>
          <w:spacing w:val="1"/>
          <w:w w:val="99"/>
        </w:rPr>
        <w:t xml:space="preserve">.................................................................................................................................................................. </w:t>
      </w:r>
      <w:r>
        <w:rPr>
          <w:spacing w:val="-2"/>
        </w:rPr>
        <w:t>A</w:t>
      </w:r>
      <w:r>
        <w:rPr>
          <w:spacing w:val="1"/>
        </w:rPr>
        <w:t>ddr</w:t>
      </w:r>
      <w:r>
        <w:t>es</w:t>
      </w:r>
      <w:r>
        <w:rPr>
          <w:spacing w:val="-1"/>
        </w:rPr>
        <w:t>s</w:t>
      </w:r>
      <w:r>
        <w:t xml:space="preserve">: </w:t>
      </w:r>
      <w:r>
        <w:rPr>
          <w:spacing w:val="43"/>
        </w:rPr>
        <w:t xml:space="preserve"> </w:t>
      </w:r>
      <w:r>
        <w:rPr>
          <w:spacing w:val="1"/>
          <w:w w:val="99"/>
        </w:rPr>
        <w:t>............................................................................................................................................................................</w:t>
      </w:r>
    </w:p>
    <w:p w14:paraId="2DDE76F0" w14:textId="77777777" w:rsidR="006B601F" w:rsidRDefault="000A2EA5">
      <w:pPr>
        <w:spacing w:before="2"/>
        <w:ind w:left="155"/>
      </w:pPr>
      <w:r>
        <w:rPr>
          <w:spacing w:val="1"/>
        </w:rPr>
        <w:t>.....................................................................................................</w:t>
      </w:r>
      <w:r>
        <w:t xml:space="preserve">.   </w:t>
      </w:r>
      <w:r>
        <w:rPr>
          <w:spacing w:val="40"/>
        </w:rPr>
        <w:t xml:space="preserve"> </w:t>
      </w:r>
      <w:r>
        <w:t>St</w:t>
      </w:r>
      <w:r>
        <w:rPr>
          <w:spacing w:val="1"/>
        </w:rPr>
        <w:t>a</w:t>
      </w:r>
      <w:r>
        <w:t xml:space="preserve">te: </w:t>
      </w:r>
      <w:r>
        <w:rPr>
          <w:spacing w:val="7"/>
        </w:rPr>
        <w:t xml:space="preserve"> </w:t>
      </w:r>
      <w:r>
        <w:rPr>
          <w:spacing w:val="1"/>
        </w:rPr>
        <w:t>.......................</w:t>
      </w:r>
      <w:r>
        <w:t xml:space="preserve">.     </w:t>
      </w:r>
      <w:r>
        <w:rPr>
          <w:spacing w:val="13"/>
        </w:rPr>
        <w:t xml:space="preserve"> </w:t>
      </w:r>
      <w:r>
        <w:rPr>
          <w:spacing w:val="2"/>
        </w:rPr>
        <w:t>P</w:t>
      </w:r>
      <w:r>
        <w:rPr>
          <w:spacing w:val="1"/>
        </w:rPr>
        <w:t>o</w:t>
      </w:r>
      <w:r>
        <w:rPr>
          <w:spacing w:val="-1"/>
        </w:rPr>
        <w:t>s</w:t>
      </w:r>
      <w:r>
        <w:t>tc</w:t>
      </w:r>
      <w:r>
        <w:rPr>
          <w:spacing w:val="1"/>
        </w:rPr>
        <w:t>od</w:t>
      </w:r>
      <w:r>
        <w:t>e:</w:t>
      </w:r>
      <w:r>
        <w:rPr>
          <w:spacing w:val="49"/>
        </w:rPr>
        <w:t xml:space="preserve"> </w:t>
      </w:r>
      <w:r>
        <w:rPr>
          <w:spacing w:val="1"/>
        </w:rPr>
        <w:t>......................</w:t>
      </w:r>
    </w:p>
    <w:p w14:paraId="4A85A642" w14:textId="77777777" w:rsidR="006B601F" w:rsidRDefault="006B601F">
      <w:pPr>
        <w:spacing w:before="6" w:line="100" w:lineRule="exact"/>
        <w:rPr>
          <w:sz w:val="11"/>
          <w:szCs w:val="11"/>
        </w:rPr>
      </w:pPr>
    </w:p>
    <w:p w14:paraId="0448205A" w14:textId="77777777" w:rsidR="006B601F" w:rsidRDefault="000A2EA5">
      <w:pPr>
        <w:ind w:left="155"/>
      </w:pPr>
      <w:r>
        <w:rPr>
          <w:spacing w:val="3"/>
        </w:rPr>
        <w:t>E</w:t>
      </w:r>
      <w:r>
        <w:rPr>
          <w:spacing w:val="-4"/>
        </w:rPr>
        <w:t>m</w:t>
      </w:r>
      <w:r>
        <w:t xml:space="preserve">ail: </w:t>
      </w:r>
      <w:r>
        <w:rPr>
          <w:spacing w:val="20"/>
        </w:rPr>
        <w:t xml:space="preserve"> </w:t>
      </w:r>
      <w:r>
        <w:rPr>
          <w:spacing w:val="1"/>
        </w:rPr>
        <w:t>........................................................................................</w:t>
      </w:r>
      <w:r>
        <w:t xml:space="preserve">.   </w:t>
      </w:r>
      <w:r>
        <w:rPr>
          <w:spacing w:val="47"/>
        </w:rPr>
        <w:t xml:space="preserve"> </w:t>
      </w:r>
      <w:r>
        <w:rPr>
          <w:spacing w:val="-2"/>
        </w:rPr>
        <w:t>A</w:t>
      </w:r>
      <w:r>
        <w:rPr>
          <w:spacing w:val="2"/>
        </w:rPr>
        <w:t>B</w:t>
      </w:r>
      <w:r>
        <w:t xml:space="preserve">N: </w:t>
      </w:r>
      <w:r>
        <w:rPr>
          <w:spacing w:val="36"/>
        </w:rPr>
        <w:t xml:space="preserve"> </w:t>
      </w:r>
      <w:r>
        <w:rPr>
          <w:spacing w:val="1"/>
        </w:rPr>
        <w:t>.....................................................................</w:t>
      </w:r>
    </w:p>
    <w:p w14:paraId="5E0DBF29" w14:textId="77777777" w:rsidR="006B601F" w:rsidRDefault="006B601F">
      <w:pPr>
        <w:spacing w:before="6" w:line="120" w:lineRule="exact"/>
        <w:rPr>
          <w:sz w:val="13"/>
          <w:szCs w:val="13"/>
        </w:rPr>
      </w:pPr>
    </w:p>
    <w:p w14:paraId="506B7703" w14:textId="77777777" w:rsidR="006B601F" w:rsidRDefault="000A2EA5">
      <w:pPr>
        <w:spacing w:line="214" w:lineRule="auto"/>
        <w:ind w:left="155" w:right="407"/>
        <w:rPr>
          <w:sz w:val="24"/>
          <w:szCs w:val="24"/>
        </w:rPr>
      </w:pPr>
      <w:r>
        <w:rPr>
          <w:spacing w:val="2"/>
        </w:rPr>
        <w:t>P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n</w:t>
      </w:r>
      <w:r>
        <w:t>e:</w:t>
      </w:r>
      <w:r>
        <w:rPr>
          <w:spacing w:val="46"/>
        </w:rPr>
        <w:t xml:space="preserve"> </w:t>
      </w:r>
      <w:r>
        <w:rPr>
          <w:spacing w:val="1"/>
        </w:rPr>
        <w:t>........................................................................................</w:t>
      </w:r>
      <w:r>
        <w:t xml:space="preserve">.   </w:t>
      </w:r>
      <w:r>
        <w:rPr>
          <w:spacing w:val="47"/>
        </w:rPr>
        <w:t xml:space="preserve"> </w:t>
      </w:r>
      <w:r>
        <w:rPr>
          <w:spacing w:val="1"/>
        </w:rPr>
        <w:t>Mob</w:t>
      </w:r>
      <w:r>
        <w:t xml:space="preserve">ile: </w:t>
      </w:r>
      <w:r>
        <w:rPr>
          <w:spacing w:val="28"/>
        </w:rPr>
        <w:t xml:space="preserve"> </w:t>
      </w:r>
      <w:r>
        <w:rPr>
          <w:spacing w:val="1"/>
        </w:rPr>
        <w:t xml:space="preserve">.................................................................. </w:t>
      </w:r>
      <w:r>
        <w:rPr>
          <w:b/>
          <w:sz w:val="24"/>
          <w:szCs w:val="24"/>
        </w:rPr>
        <w:t>No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>: Sole</w:t>
      </w:r>
      <w:r>
        <w:rPr>
          <w:b/>
          <w:spacing w:val="-1"/>
          <w:sz w:val="24"/>
          <w:szCs w:val="24"/>
        </w:rPr>
        <w:t xml:space="preserve"> r</w:t>
      </w:r>
      <w:r>
        <w:rPr>
          <w:b/>
          <w:sz w:val="24"/>
          <w:szCs w:val="24"/>
        </w:rPr>
        <w:t>ig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ts 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sale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1"/>
          <w:sz w:val="24"/>
          <w:szCs w:val="24"/>
        </w:rPr>
        <w:t xml:space="preserve"> h</w:t>
      </w:r>
      <w:r>
        <w:rPr>
          <w:b/>
          <w:sz w:val="24"/>
          <w:szCs w:val="24"/>
        </w:rPr>
        <w:t xml:space="preserve">ot </w:t>
      </w:r>
      <w:r>
        <w:rPr>
          <w:b/>
          <w:spacing w:val="-2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 xml:space="preserve">s,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nu</w:t>
      </w:r>
      <w:r>
        <w:rPr>
          <w:b/>
          <w:sz w:val="24"/>
          <w:szCs w:val="24"/>
        </w:rPr>
        <w:t xml:space="preserve">ts, </w:t>
      </w:r>
      <w:r>
        <w:rPr>
          <w:b/>
          <w:spacing w:val="-2"/>
          <w:sz w:val="24"/>
          <w:szCs w:val="24"/>
        </w:rPr>
        <w:t>B</w:t>
      </w:r>
      <w:r>
        <w:rPr>
          <w:b/>
          <w:sz w:val="24"/>
          <w:szCs w:val="24"/>
        </w:rPr>
        <w:t>BQ, can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s, 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ol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No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th 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s 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 s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ow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ags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ave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to lo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al </w:t>
      </w:r>
      <w:r>
        <w:rPr>
          <w:b/>
          <w:spacing w:val="1"/>
          <w:sz w:val="24"/>
          <w:szCs w:val="24"/>
        </w:rPr>
        <w:t>Qu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isatio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s.</w:t>
      </w:r>
    </w:p>
    <w:p w14:paraId="45C1963D" w14:textId="77777777" w:rsidR="006B601F" w:rsidRDefault="006B601F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9"/>
        <w:gridCol w:w="2463"/>
        <w:gridCol w:w="5386"/>
      </w:tblGrid>
      <w:tr w:rsidR="006B601F" w14:paraId="27C5B97C" w14:textId="77777777">
        <w:trPr>
          <w:trHeight w:hRule="exact" w:val="327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14:paraId="2EAD8E6F" w14:textId="77777777" w:rsidR="006B601F" w:rsidRDefault="000A2EA5">
            <w:pPr>
              <w:spacing w:before="73"/>
              <w:ind w:left="40"/>
            </w:pPr>
            <w:r>
              <w:t>Si</w:t>
            </w:r>
            <w:r>
              <w:rPr>
                <w:spacing w:val="-1"/>
              </w:rPr>
              <w:t>t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ir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s</w:t>
            </w:r>
            <w:r>
              <w:t>: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14:paraId="533DFDDB" w14:textId="77777777" w:rsidR="006B601F" w:rsidRDefault="000A2EA5">
            <w:pPr>
              <w:spacing w:before="73"/>
              <w:ind w:left="261"/>
            </w:pPr>
            <w:r>
              <w:t>N</w:t>
            </w:r>
            <w:r>
              <w:rPr>
                <w:spacing w:val="1"/>
              </w:rPr>
              <w:t>o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s</w:t>
            </w:r>
            <w:r>
              <w:t xml:space="preserve">ites 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</w:rPr>
              <w:t>................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C40A9FB" w14:textId="77777777" w:rsidR="006B601F" w:rsidRDefault="000A2EA5">
            <w:pPr>
              <w:spacing w:before="73"/>
              <w:ind w:left="350"/>
            </w:pPr>
            <w:r>
              <w:rPr>
                <w:spacing w:val="1"/>
              </w:rPr>
              <w:t>W</w:t>
            </w:r>
            <w:r>
              <w:t xml:space="preserve">ith </w:t>
            </w:r>
            <w:r>
              <w:rPr>
                <w:spacing w:val="45"/>
              </w:rPr>
              <w:t xml:space="preserve"> </w:t>
            </w:r>
            <w:r>
              <w:t xml:space="preserve">/   </w:t>
            </w:r>
            <w:r>
              <w:rPr>
                <w:spacing w:val="1"/>
              </w:rPr>
              <w:t>W</w:t>
            </w:r>
            <w:r>
              <w:t>it</w:t>
            </w:r>
            <w:r>
              <w:rPr>
                <w:spacing w:val="-2"/>
              </w:rPr>
              <w:t>h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P</w:t>
            </w:r>
            <w:r>
              <w:rPr>
                <w:spacing w:val="3"/>
              </w:rPr>
              <w:t>o</w:t>
            </w:r>
            <w:r>
              <w:rPr>
                <w:spacing w:val="-5"/>
              </w:rPr>
              <w:t>w</w:t>
            </w:r>
            <w:r>
              <w:t xml:space="preserve">er          </w:t>
            </w:r>
            <w:r>
              <w:rPr>
                <w:spacing w:val="27"/>
              </w:rPr>
              <w:t xml:space="preserve"> </w:t>
            </w:r>
            <w:r>
              <w:t>N</w:t>
            </w:r>
            <w:r>
              <w:rPr>
                <w:spacing w:val="1"/>
              </w:rPr>
              <w:t>u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b</w:t>
            </w:r>
            <w:r>
              <w:t>er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s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2"/>
              </w:rPr>
              <w:t>f</w:t>
            </w:r>
            <w:r>
              <w:t xml:space="preserve">f 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.....................</w:t>
            </w:r>
          </w:p>
        </w:tc>
      </w:tr>
      <w:tr w:rsidR="006B601F" w14:paraId="587F847D" w14:textId="77777777">
        <w:trPr>
          <w:trHeight w:hRule="exact" w:val="327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14:paraId="67697F78" w14:textId="77777777" w:rsidR="006B601F" w:rsidRDefault="006B601F"/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14:paraId="554C0BFD" w14:textId="77777777" w:rsidR="006B601F" w:rsidRDefault="000A2EA5">
            <w:pPr>
              <w:spacing w:before="1"/>
              <w:ind w:left="261"/>
            </w:pPr>
            <w:r>
              <w:rPr>
                <w:spacing w:val="1"/>
              </w:rPr>
              <w:t>(</w:t>
            </w:r>
            <w:r>
              <w:rPr>
                <w:spacing w:val="-2"/>
              </w:rPr>
              <w:t>A</w:t>
            </w:r>
            <w:r>
              <w:t>ll</w:t>
            </w:r>
            <w:r>
              <w:rPr>
                <w:spacing w:val="-1"/>
              </w:rPr>
              <w:t xml:space="preserve"> s</w:t>
            </w:r>
            <w:r>
              <w:t>ites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6</w:t>
            </w:r>
            <w:r>
              <w:t>m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4"/>
              </w:rPr>
              <w:t>m</w:t>
            </w:r>
            <w:r>
              <w:t>)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174CA3E" w14:textId="77777777" w:rsidR="006B601F" w:rsidRDefault="000A2EA5">
            <w:pPr>
              <w:spacing w:before="1"/>
              <w:ind w:left="350"/>
            </w:pPr>
            <w:r>
              <w:rPr>
                <w:spacing w:val="1"/>
              </w:rPr>
              <w:t>(</w:t>
            </w:r>
            <w:r>
              <w:rPr>
                <w:spacing w:val="2"/>
              </w:rPr>
              <w:t>P</w:t>
            </w:r>
            <w:r>
              <w:t>lease</w:t>
            </w:r>
            <w:r>
              <w:rPr>
                <w:spacing w:val="-6"/>
              </w:rPr>
              <w:t xml:space="preserve"> </w:t>
            </w:r>
            <w:r>
              <w:t>ci</w:t>
            </w:r>
            <w:r>
              <w:rPr>
                <w:spacing w:val="1"/>
              </w:rPr>
              <w:t>r</w:t>
            </w:r>
            <w:r>
              <w:t>cle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-1"/>
              </w:rPr>
              <w:t>h</w:t>
            </w:r>
            <w:r>
              <w:t>i</w:t>
            </w:r>
            <w:r>
              <w:rPr>
                <w:spacing w:val="2"/>
              </w:rPr>
              <w:t>c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v</w:t>
            </w:r>
            <w:r>
              <w:t>er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1"/>
              </w:rPr>
              <w:t>pp</w:t>
            </w:r>
            <w:r>
              <w:t>lie</w:t>
            </w:r>
            <w:r>
              <w:rPr>
                <w:spacing w:val="-1"/>
              </w:rPr>
              <w:t>s</w:t>
            </w:r>
            <w:r>
              <w:t>)</w:t>
            </w:r>
          </w:p>
        </w:tc>
      </w:tr>
    </w:tbl>
    <w:p w14:paraId="2F0A92B1" w14:textId="77777777" w:rsidR="006B601F" w:rsidRDefault="000A2EA5">
      <w:pPr>
        <w:spacing w:before="17" w:line="220" w:lineRule="exact"/>
        <w:ind w:left="155"/>
      </w:pPr>
      <w:r>
        <w:rPr>
          <w:spacing w:val="2"/>
          <w:position w:val="-1"/>
        </w:rPr>
        <w:t>P</w:t>
      </w:r>
      <w:r>
        <w:rPr>
          <w:spacing w:val="1"/>
          <w:position w:val="-1"/>
        </w:rPr>
        <w:t>r</w:t>
      </w:r>
      <w:r>
        <w:rPr>
          <w:position w:val="-1"/>
        </w:rPr>
        <w:t>e</w:t>
      </w:r>
      <w:r>
        <w:rPr>
          <w:spacing w:val="-1"/>
          <w:position w:val="-1"/>
        </w:rPr>
        <w:t>f</w:t>
      </w:r>
      <w:r>
        <w:rPr>
          <w:position w:val="-1"/>
        </w:rPr>
        <w:t>e</w:t>
      </w:r>
      <w:r>
        <w:rPr>
          <w:spacing w:val="1"/>
          <w:position w:val="-1"/>
        </w:rPr>
        <w:t>rr</w:t>
      </w:r>
      <w:r>
        <w:rPr>
          <w:position w:val="-1"/>
        </w:rPr>
        <w:t>ed</w:t>
      </w:r>
      <w:r>
        <w:rPr>
          <w:spacing w:val="-5"/>
          <w:position w:val="-1"/>
        </w:rPr>
        <w:t xml:space="preserve"> </w:t>
      </w:r>
      <w:r>
        <w:rPr>
          <w:spacing w:val="-1"/>
          <w:position w:val="-1"/>
        </w:rPr>
        <w:t>s</w:t>
      </w:r>
      <w:r>
        <w:rPr>
          <w:position w:val="-1"/>
        </w:rPr>
        <w:t>ite</w:t>
      </w:r>
      <w:r>
        <w:rPr>
          <w:spacing w:val="-3"/>
          <w:position w:val="-1"/>
        </w:rPr>
        <w:t xml:space="preserve"> </w:t>
      </w:r>
      <w:r>
        <w:rPr>
          <w:position w:val="-1"/>
        </w:rPr>
        <w:t>l</w:t>
      </w:r>
      <w:r>
        <w:rPr>
          <w:spacing w:val="1"/>
          <w:position w:val="-1"/>
        </w:rPr>
        <w:t>o</w:t>
      </w:r>
      <w:r>
        <w:rPr>
          <w:position w:val="-1"/>
        </w:rPr>
        <w:t>c</w:t>
      </w:r>
      <w:r>
        <w:rPr>
          <w:spacing w:val="1"/>
          <w:position w:val="-1"/>
        </w:rPr>
        <w:t>a</w:t>
      </w:r>
      <w:r>
        <w:rPr>
          <w:position w:val="-1"/>
        </w:rPr>
        <w:t>ti</w:t>
      </w:r>
      <w:r>
        <w:rPr>
          <w:spacing w:val="1"/>
          <w:position w:val="-1"/>
        </w:rPr>
        <w:t>o</w:t>
      </w:r>
      <w:r>
        <w:rPr>
          <w:spacing w:val="-1"/>
          <w:position w:val="-1"/>
        </w:rPr>
        <w:t>n</w:t>
      </w:r>
      <w:r>
        <w:rPr>
          <w:position w:val="-1"/>
        </w:rPr>
        <w:t xml:space="preserve">:  </w:t>
      </w:r>
      <w:r>
        <w:rPr>
          <w:spacing w:val="40"/>
          <w:position w:val="-1"/>
        </w:rPr>
        <w:t xml:space="preserve"> </w:t>
      </w:r>
      <w:r>
        <w:rPr>
          <w:spacing w:val="1"/>
          <w:position w:val="-1"/>
        </w:rPr>
        <w:t>.....................................................................................................................................................</w:t>
      </w:r>
    </w:p>
    <w:p w14:paraId="43AA5DA0" w14:textId="77777777" w:rsidR="006B601F" w:rsidRDefault="006B601F">
      <w:pPr>
        <w:spacing w:before="6" w:line="40" w:lineRule="exact"/>
        <w:rPr>
          <w:sz w:val="4"/>
          <w:szCs w:val="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9"/>
        <w:gridCol w:w="2450"/>
        <w:gridCol w:w="1469"/>
        <w:gridCol w:w="1478"/>
      </w:tblGrid>
      <w:tr w:rsidR="006B601F" w14:paraId="1261D6BE" w14:textId="77777777">
        <w:trPr>
          <w:trHeight w:hRule="exact" w:val="332"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14:paraId="79D6AE58" w14:textId="77777777" w:rsidR="006B601F" w:rsidRDefault="000A2EA5">
            <w:pPr>
              <w:spacing w:before="73"/>
              <w:ind w:left="40"/>
            </w:pPr>
            <w:r>
              <w:t>Elect</w:t>
            </w:r>
            <w:r>
              <w:rPr>
                <w:spacing w:val="1"/>
              </w:rPr>
              <w:t>r</w:t>
            </w:r>
            <w:r>
              <w:t>ici</w:t>
            </w:r>
            <w:r>
              <w:rPr>
                <w:spacing w:val="2"/>
              </w:rPr>
              <w:t>t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ir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1"/>
              </w:rPr>
              <w:t>n</w:t>
            </w:r>
            <w:r>
              <w:t>t</w:t>
            </w:r>
            <w:r>
              <w:rPr>
                <w:spacing w:val="-1"/>
              </w:rPr>
              <w:t>s</w:t>
            </w:r>
            <w:r>
              <w:t>:</w:t>
            </w:r>
            <w:r>
              <w:rPr>
                <w:spacing w:val="-11"/>
              </w:rPr>
              <w:t xml:space="preserve"> </w:t>
            </w:r>
            <w:r>
              <w:rPr>
                <w:spacing w:val="4"/>
              </w:rPr>
              <w:t>(</w:t>
            </w:r>
            <w:r>
              <w:rPr>
                <w:spacing w:val="-2"/>
              </w:rPr>
              <w:t>L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m</w:t>
            </w:r>
            <w:r>
              <w:t>ited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su</w:t>
            </w:r>
            <w:r>
              <w:rPr>
                <w:spacing w:val="1"/>
              </w:rPr>
              <w:t>pp</w:t>
            </w:r>
            <w:r>
              <w:rPr>
                <w:spacing w:val="2"/>
              </w:rPr>
              <w:t>l</w:t>
            </w:r>
            <w:r>
              <w:rPr>
                <w:spacing w:val="-4"/>
              </w:rPr>
              <w:t>y</w:t>
            </w:r>
            <w:r>
              <w:t>)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14:paraId="3BEB6366" w14:textId="77777777" w:rsidR="006B601F" w:rsidRDefault="000A2EA5">
            <w:pPr>
              <w:spacing w:before="73"/>
              <w:ind w:left="352"/>
            </w:pPr>
            <w:r>
              <w:rPr>
                <w:spacing w:val="1"/>
              </w:rPr>
              <w:t>I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ele</w:t>
            </w:r>
            <w:r>
              <w:rPr>
                <w:spacing w:val="1"/>
              </w:rPr>
              <w:t>c</w:t>
            </w:r>
            <w:r>
              <w:t>trici</w:t>
            </w:r>
            <w:r>
              <w:rPr>
                <w:spacing w:val="2"/>
              </w:rPr>
              <w:t>t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ired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50511C97" w14:textId="77777777" w:rsidR="006B601F" w:rsidRDefault="000A2EA5">
            <w:pPr>
              <w:spacing w:before="73"/>
              <w:ind w:left="393"/>
            </w:pPr>
            <w:r>
              <w:t>*</w:t>
            </w:r>
            <w:r>
              <w:rPr>
                <w:spacing w:val="49"/>
              </w:rPr>
              <w:t xml:space="preserve"> </w:t>
            </w:r>
            <w:r>
              <w:t>Yes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52C2B335" w14:textId="77777777" w:rsidR="006B601F" w:rsidRDefault="000A2EA5">
            <w:pPr>
              <w:spacing w:before="73"/>
              <w:ind w:left="287"/>
            </w:pPr>
            <w:r>
              <w:t>*</w:t>
            </w:r>
            <w:r>
              <w:rPr>
                <w:spacing w:val="-2"/>
              </w:rPr>
              <w:t xml:space="preserve"> </w:t>
            </w:r>
            <w:r>
              <w:t>No</w:t>
            </w:r>
          </w:p>
        </w:tc>
      </w:tr>
      <w:tr w:rsidR="006B601F" w14:paraId="2549496D" w14:textId="77777777">
        <w:trPr>
          <w:trHeight w:hRule="exact" w:val="332"/>
        </w:trPr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14:paraId="4E77EC5F" w14:textId="77777777" w:rsidR="006B601F" w:rsidRDefault="006B601F"/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14:paraId="69B3DEF0" w14:textId="77777777" w:rsidR="006B601F" w:rsidRDefault="000A2EA5">
            <w:pPr>
              <w:spacing w:before="6"/>
              <w:ind w:left="352"/>
            </w:pPr>
            <w:r>
              <w:rPr>
                <w:spacing w:val="2"/>
              </w:rPr>
              <w:t>P</w:t>
            </w:r>
            <w:r>
              <w:rPr>
                <w:spacing w:val="1"/>
              </w:rPr>
              <w:t>o</w:t>
            </w:r>
            <w:r>
              <w:rPr>
                <w:spacing w:val="-5"/>
              </w:rPr>
              <w:t>w</w:t>
            </w:r>
            <w:r>
              <w:t>er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ired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347C82A4" w14:textId="77777777" w:rsidR="006B601F" w:rsidRDefault="000A2EA5">
            <w:pPr>
              <w:spacing w:before="6"/>
              <w:ind w:left="393"/>
            </w:pPr>
            <w:r>
              <w:t>*</w:t>
            </w:r>
            <w:r>
              <w:rPr>
                <w:spacing w:val="49"/>
              </w:rPr>
              <w:t xml:space="preserve"> </w:t>
            </w:r>
            <w:r>
              <w:t xml:space="preserve">3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h</w:t>
            </w:r>
            <w:r>
              <w:t>ase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27ACA52C" w14:textId="77777777" w:rsidR="006B601F" w:rsidRDefault="000A2EA5">
            <w:pPr>
              <w:spacing w:before="6"/>
              <w:ind w:left="273"/>
            </w:pPr>
            <w:r>
              <w:t>*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s</w:t>
            </w:r>
            <w:r>
              <w:t>e</w:t>
            </w:r>
          </w:p>
        </w:tc>
      </w:tr>
    </w:tbl>
    <w:p w14:paraId="0792962B" w14:textId="77777777" w:rsidR="006B601F" w:rsidRDefault="000A2EA5">
      <w:pPr>
        <w:spacing w:before="20"/>
        <w:ind w:left="155"/>
      </w:pPr>
      <w:r>
        <w:t>De</w:t>
      </w:r>
      <w:r>
        <w:rPr>
          <w:spacing w:val="-1"/>
        </w:rPr>
        <w:t>s</w:t>
      </w:r>
      <w:r>
        <w:t>c</w:t>
      </w:r>
      <w:r>
        <w:rPr>
          <w:spacing w:val="1"/>
        </w:rPr>
        <w:t>r</w:t>
      </w:r>
      <w:r>
        <w:t>ipt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g</w:t>
      </w:r>
      <w:r>
        <w:rPr>
          <w:spacing w:val="1"/>
        </w:rPr>
        <w:t>ood</w:t>
      </w:r>
      <w:r>
        <w:rPr>
          <w:spacing w:val="-1"/>
        </w:rPr>
        <w:t>s</w:t>
      </w:r>
      <w:r>
        <w:t xml:space="preserve">: </w:t>
      </w:r>
      <w:r>
        <w:rPr>
          <w:spacing w:val="29"/>
        </w:rPr>
        <w:t xml:space="preserve"> </w:t>
      </w:r>
      <w:r>
        <w:t>...............................</w:t>
      </w:r>
      <w:r>
        <w:rPr>
          <w:spacing w:val="1"/>
        </w:rPr>
        <w:t>.</w:t>
      </w:r>
      <w:r>
        <w:t>...............................................................</w:t>
      </w:r>
      <w:r>
        <w:rPr>
          <w:spacing w:val="1"/>
        </w:rPr>
        <w:t>.</w:t>
      </w:r>
      <w:r>
        <w:t>...............................</w:t>
      </w:r>
      <w:r>
        <w:rPr>
          <w:spacing w:val="1"/>
        </w:rPr>
        <w:t>.</w:t>
      </w:r>
      <w:r>
        <w:t>........................</w:t>
      </w:r>
    </w:p>
    <w:p w14:paraId="1D97B29C" w14:textId="77777777" w:rsidR="006B601F" w:rsidRDefault="006B601F">
      <w:pPr>
        <w:spacing w:before="4" w:line="100" w:lineRule="exact"/>
        <w:rPr>
          <w:sz w:val="11"/>
          <w:szCs w:val="11"/>
        </w:rPr>
      </w:pPr>
    </w:p>
    <w:p w14:paraId="5FABCCFB" w14:textId="77777777" w:rsidR="006B601F" w:rsidRDefault="000A2EA5">
      <w:pPr>
        <w:ind w:left="155"/>
      </w:pPr>
      <w:r>
        <w:rPr>
          <w:spacing w:val="1"/>
        </w:rPr>
        <w:t>.............................................................................................................................................................................................</w:t>
      </w:r>
    </w:p>
    <w:p w14:paraId="5CE3AFDE" w14:textId="77777777" w:rsidR="006B601F" w:rsidRDefault="006B601F">
      <w:pPr>
        <w:spacing w:before="6" w:line="100" w:lineRule="exact"/>
        <w:rPr>
          <w:sz w:val="11"/>
          <w:szCs w:val="11"/>
        </w:rPr>
      </w:pPr>
    </w:p>
    <w:p w14:paraId="25DECD10" w14:textId="77777777" w:rsidR="006B601F" w:rsidRDefault="000A2EA5">
      <w:pPr>
        <w:ind w:left="155"/>
      </w:pPr>
      <w:r>
        <w:rPr>
          <w:spacing w:val="1"/>
        </w:rPr>
        <w:t>I</w:t>
      </w:r>
      <w:r>
        <w:t xml:space="preserve">f </w:t>
      </w:r>
      <w:r>
        <w:rPr>
          <w:spacing w:val="-1"/>
        </w:rPr>
        <w:t>mus</w:t>
      </w:r>
      <w:r>
        <w:t>ic</w:t>
      </w:r>
      <w:r>
        <w:rPr>
          <w:spacing w:val="-2"/>
        </w:rPr>
        <w:t xml:space="preserve"> w</w:t>
      </w:r>
      <w:r>
        <w:rPr>
          <w:spacing w:val="2"/>
        </w:rPr>
        <w:t>i</w:t>
      </w:r>
      <w:r>
        <w:t>ll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2"/>
        </w:rPr>
        <w:t>a</w:t>
      </w:r>
      <w:r>
        <w:rPr>
          <w:spacing w:val="-4"/>
        </w:rPr>
        <w:t>y</w:t>
      </w:r>
      <w:r>
        <w:t>e</w:t>
      </w:r>
      <w:r>
        <w:rPr>
          <w:spacing w:val="1"/>
        </w:rPr>
        <w:t>d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lease</w:t>
      </w:r>
      <w:r>
        <w:rPr>
          <w:spacing w:val="-5"/>
        </w:rPr>
        <w:t xml:space="preserve"> </w:t>
      </w:r>
      <w:r>
        <w:rPr>
          <w:spacing w:val="1"/>
        </w:rPr>
        <w:t>pro</w:t>
      </w:r>
      <w:r>
        <w:rPr>
          <w:spacing w:val="-1"/>
        </w:rPr>
        <w:t>v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 xml:space="preserve">etails: </w:t>
      </w:r>
      <w:r>
        <w:rPr>
          <w:spacing w:val="47"/>
        </w:rPr>
        <w:t xml:space="preserve"> </w:t>
      </w:r>
      <w:r>
        <w:rPr>
          <w:spacing w:val="1"/>
        </w:rPr>
        <w:t>................................................................................................................</w:t>
      </w:r>
    </w:p>
    <w:p w14:paraId="6F6DAA7D" w14:textId="77777777" w:rsidR="006B601F" w:rsidRDefault="006B601F">
      <w:pPr>
        <w:spacing w:before="3" w:line="100" w:lineRule="exact"/>
        <w:rPr>
          <w:sz w:val="11"/>
          <w:szCs w:val="11"/>
        </w:rPr>
      </w:pPr>
    </w:p>
    <w:p w14:paraId="5D3268C8" w14:textId="77777777" w:rsidR="006B601F" w:rsidRDefault="000A2EA5">
      <w:pPr>
        <w:ind w:left="155"/>
      </w:pPr>
      <w:r>
        <w:rPr>
          <w:spacing w:val="1"/>
        </w:rPr>
        <w:t>.............................................................................................................................................................................................</w:t>
      </w:r>
    </w:p>
    <w:p w14:paraId="71EAA5BB" w14:textId="77777777" w:rsidR="006B601F" w:rsidRDefault="006B601F">
      <w:pPr>
        <w:spacing w:before="6" w:line="100" w:lineRule="exact"/>
        <w:rPr>
          <w:sz w:val="11"/>
          <w:szCs w:val="11"/>
        </w:rPr>
      </w:pPr>
    </w:p>
    <w:p w14:paraId="51E4F869" w14:textId="77777777" w:rsidR="006B601F" w:rsidRDefault="000A2EA5">
      <w:pPr>
        <w:ind w:left="155"/>
      </w:pPr>
      <w:r>
        <w:rPr>
          <w:spacing w:val="1"/>
        </w:rPr>
        <w:t>I</w:t>
      </w:r>
      <w:r>
        <w:t>f</w:t>
      </w:r>
      <w:r>
        <w:rPr>
          <w:spacing w:val="-2"/>
        </w:rPr>
        <w:t xml:space="preserve"> f</w:t>
      </w:r>
      <w:r>
        <w:rPr>
          <w:spacing w:val="1"/>
        </w:rPr>
        <w:t>oo</w:t>
      </w:r>
      <w:r>
        <w:t>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/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dr</w:t>
      </w:r>
      <w:r>
        <w:t>i</w:t>
      </w:r>
      <w:r>
        <w:rPr>
          <w:spacing w:val="-1"/>
        </w:rPr>
        <w:t>n</w:t>
      </w:r>
      <w:r>
        <w:t>k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s</w:t>
      </w:r>
      <w:r>
        <w:rPr>
          <w:spacing w:val="1"/>
        </w:rPr>
        <w:t>o</w:t>
      </w:r>
      <w:r>
        <w:t>l</w:t>
      </w:r>
      <w:r>
        <w:rPr>
          <w:spacing w:val="1"/>
        </w:rPr>
        <w:t>d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lease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1"/>
        </w:rPr>
        <w:t>v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 xml:space="preserve">etails: </w:t>
      </w:r>
      <w:r>
        <w:rPr>
          <w:spacing w:val="45"/>
        </w:rPr>
        <w:t xml:space="preserve"> </w:t>
      </w:r>
      <w:r>
        <w:rPr>
          <w:spacing w:val="1"/>
        </w:rPr>
        <w:t>...............................................................................................</w:t>
      </w:r>
    </w:p>
    <w:p w14:paraId="581AA930" w14:textId="77777777" w:rsidR="006B601F" w:rsidRDefault="006B601F">
      <w:pPr>
        <w:spacing w:before="6" w:line="100" w:lineRule="exact"/>
        <w:rPr>
          <w:sz w:val="11"/>
          <w:szCs w:val="11"/>
        </w:rPr>
      </w:pPr>
    </w:p>
    <w:p w14:paraId="11D97680" w14:textId="77777777" w:rsidR="006B601F" w:rsidRDefault="000A2EA5">
      <w:pPr>
        <w:ind w:left="155"/>
      </w:pPr>
      <w:r>
        <w:rPr>
          <w:spacing w:val="1"/>
        </w:rPr>
        <w:t>.............................................................................................................................................................................................</w:t>
      </w:r>
    </w:p>
    <w:p w14:paraId="5EA3BABB" w14:textId="77777777" w:rsidR="006B601F" w:rsidRDefault="006B601F">
      <w:pPr>
        <w:spacing w:before="7" w:line="100" w:lineRule="exact"/>
        <w:rPr>
          <w:sz w:val="10"/>
          <w:szCs w:val="10"/>
        </w:rPr>
      </w:pPr>
    </w:p>
    <w:p w14:paraId="4A3F748B" w14:textId="77777777" w:rsidR="006B601F" w:rsidRDefault="000A2EA5">
      <w:pPr>
        <w:ind w:left="155"/>
        <w:rPr>
          <w:sz w:val="24"/>
          <w:szCs w:val="24"/>
        </w:rPr>
      </w:pPr>
      <w:r>
        <w:rPr>
          <w:b/>
          <w:color w:val="0066CC"/>
          <w:spacing w:val="-3"/>
          <w:sz w:val="24"/>
          <w:szCs w:val="24"/>
        </w:rPr>
        <w:t>P</w:t>
      </w:r>
      <w:r>
        <w:rPr>
          <w:b/>
          <w:color w:val="0066CC"/>
          <w:sz w:val="24"/>
          <w:szCs w:val="24"/>
        </w:rPr>
        <w:t>UB</w:t>
      </w:r>
      <w:r>
        <w:rPr>
          <w:b/>
          <w:color w:val="0066CC"/>
          <w:spacing w:val="1"/>
          <w:sz w:val="24"/>
          <w:szCs w:val="24"/>
        </w:rPr>
        <w:t>L</w:t>
      </w:r>
      <w:r>
        <w:rPr>
          <w:b/>
          <w:color w:val="0066CC"/>
          <w:sz w:val="24"/>
          <w:szCs w:val="24"/>
        </w:rPr>
        <w:t>IC LIABI</w:t>
      </w:r>
      <w:r>
        <w:rPr>
          <w:b/>
          <w:color w:val="0066CC"/>
          <w:spacing w:val="1"/>
          <w:sz w:val="24"/>
          <w:szCs w:val="24"/>
        </w:rPr>
        <w:t>L</w:t>
      </w:r>
      <w:r>
        <w:rPr>
          <w:b/>
          <w:color w:val="0066CC"/>
          <w:sz w:val="24"/>
          <w:szCs w:val="24"/>
        </w:rPr>
        <w:t>I</w:t>
      </w:r>
      <w:r>
        <w:rPr>
          <w:b/>
          <w:color w:val="0066CC"/>
          <w:spacing w:val="1"/>
          <w:sz w:val="24"/>
          <w:szCs w:val="24"/>
        </w:rPr>
        <w:t>T</w:t>
      </w:r>
      <w:r>
        <w:rPr>
          <w:b/>
          <w:color w:val="0066CC"/>
          <w:sz w:val="24"/>
          <w:szCs w:val="24"/>
        </w:rPr>
        <w:t>Y I</w:t>
      </w:r>
      <w:r>
        <w:rPr>
          <w:b/>
          <w:color w:val="0066CC"/>
          <w:spacing w:val="-1"/>
          <w:sz w:val="24"/>
          <w:szCs w:val="24"/>
        </w:rPr>
        <w:t>N</w:t>
      </w:r>
      <w:r>
        <w:rPr>
          <w:b/>
          <w:color w:val="0066CC"/>
          <w:spacing w:val="1"/>
          <w:sz w:val="24"/>
          <w:szCs w:val="24"/>
        </w:rPr>
        <w:t>S</w:t>
      </w:r>
      <w:r>
        <w:rPr>
          <w:b/>
          <w:color w:val="0066CC"/>
          <w:sz w:val="24"/>
          <w:szCs w:val="24"/>
        </w:rPr>
        <w:t>U</w:t>
      </w:r>
      <w:r>
        <w:rPr>
          <w:b/>
          <w:color w:val="0066CC"/>
          <w:spacing w:val="-1"/>
          <w:sz w:val="24"/>
          <w:szCs w:val="24"/>
        </w:rPr>
        <w:t>R</w:t>
      </w:r>
      <w:r>
        <w:rPr>
          <w:b/>
          <w:color w:val="0066CC"/>
          <w:sz w:val="24"/>
          <w:szCs w:val="24"/>
        </w:rPr>
        <w:t>A</w:t>
      </w:r>
      <w:r>
        <w:rPr>
          <w:b/>
          <w:color w:val="0066CC"/>
          <w:spacing w:val="-1"/>
          <w:sz w:val="24"/>
          <w:szCs w:val="24"/>
        </w:rPr>
        <w:t>N</w:t>
      </w:r>
      <w:r>
        <w:rPr>
          <w:b/>
          <w:color w:val="0066CC"/>
          <w:sz w:val="24"/>
          <w:szCs w:val="24"/>
        </w:rPr>
        <w:t>CE</w:t>
      </w:r>
    </w:p>
    <w:p w14:paraId="7F66E5D0" w14:textId="000A6462" w:rsidR="006B601F" w:rsidRDefault="000A2EA5">
      <w:pPr>
        <w:spacing w:before="44"/>
        <w:ind w:left="155"/>
      </w:pPr>
      <w:r>
        <w:rPr>
          <w:spacing w:val="1"/>
        </w:rPr>
        <w:t>1</w:t>
      </w:r>
      <w:r>
        <w:t xml:space="preserve">.       </w:t>
      </w:r>
      <w:r>
        <w:rPr>
          <w:spacing w:val="14"/>
        </w:rPr>
        <w:t xml:space="preserve"> </w:t>
      </w:r>
      <w:r>
        <w:rPr>
          <w:spacing w:val="2"/>
        </w:rPr>
        <w:t>P</w:t>
      </w:r>
      <w:r>
        <w:t>lease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5"/>
        </w:rPr>
        <w:t>w</w:t>
      </w:r>
      <w:r>
        <w:t>a</w:t>
      </w:r>
      <w:r>
        <w:rPr>
          <w:spacing w:val="1"/>
        </w:rPr>
        <w:t>r</w:t>
      </w:r>
      <w:r>
        <w:t>d</w:t>
      </w:r>
      <w:r>
        <w:rPr>
          <w:spacing w:val="-5"/>
        </w:rPr>
        <w:t xml:space="preserve"> </w:t>
      </w:r>
      <w:r>
        <w:t>a c</w:t>
      </w:r>
      <w:r>
        <w:rPr>
          <w:spacing w:val="1"/>
        </w:rPr>
        <w:t>op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er</w:t>
      </w:r>
      <w:r>
        <w:t>ti</w:t>
      </w:r>
      <w:r>
        <w:rPr>
          <w:spacing w:val="-2"/>
        </w:rPr>
        <w:t>f</w:t>
      </w:r>
      <w:r>
        <w:t>icate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u</w:t>
      </w:r>
      <w:r>
        <w:rPr>
          <w:spacing w:val="1"/>
        </w:rPr>
        <w:t>rr</w:t>
      </w:r>
      <w:r>
        <w:t>e</w:t>
      </w:r>
      <w:r>
        <w:rPr>
          <w:spacing w:val="-1"/>
        </w:rPr>
        <w:t>n</w:t>
      </w:r>
      <w:r>
        <w:rPr>
          <w:spacing w:val="3"/>
        </w:rPr>
        <w:t>c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2"/>
        </w:rPr>
        <w:t>t</w:t>
      </w:r>
      <w:r>
        <w:t>h</w:t>
      </w:r>
      <w:r>
        <w:rPr>
          <w:spacing w:val="-3"/>
        </w:rPr>
        <w:t xml:space="preserve"> </w:t>
      </w:r>
      <w:r>
        <w:rPr>
          <w:spacing w:val="-4"/>
        </w:rPr>
        <w:t>y</w:t>
      </w:r>
      <w:r>
        <w:rPr>
          <w:spacing w:val="3"/>
        </w:rPr>
        <w:t>o</w:t>
      </w:r>
      <w:r>
        <w:rPr>
          <w:spacing w:val="-1"/>
        </w:rPr>
        <w:t>u</w:t>
      </w:r>
      <w:r>
        <w:t>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pp</w:t>
      </w:r>
      <w:r>
        <w:t>licati</w:t>
      </w:r>
      <w:r>
        <w:rPr>
          <w:spacing w:val="1"/>
        </w:rPr>
        <w:t>o</w:t>
      </w:r>
      <w:r>
        <w:t xml:space="preserve">n </w:t>
      </w:r>
      <w:r>
        <w:rPr>
          <w:spacing w:val="13"/>
        </w:rPr>
        <w:t>(</w:t>
      </w:r>
      <w:r>
        <w:rPr>
          <w:b/>
          <w:spacing w:val="-5"/>
        </w:rPr>
        <w:t>m</w:t>
      </w:r>
      <w:r>
        <w:rPr>
          <w:b/>
        </w:rPr>
        <w:t>in</w:t>
      </w:r>
      <w:r>
        <w:rPr>
          <w:b/>
          <w:spacing w:val="4"/>
        </w:rPr>
        <w:t>i</w:t>
      </w:r>
      <w:r>
        <w:rPr>
          <w:b/>
          <w:spacing w:val="-3"/>
        </w:rPr>
        <w:t>m</w:t>
      </w:r>
      <w:r>
        <w:rPr>
          <w:b/>
          <w:spacing w:val="4"/>
        </w:rPr>
        <w:t>u</w:t>
      </w:r>
      <w:r>
        <w:rPr>
          <w:b/>
        </w:rPr>
        <w:t>m</w:t>
      </w:r>
      <w:r>
        <w:rPr>
          <w:b/>
          <w:spacing w:val="-14"/>
        </w:rPr>
        <w:t xml:space="preserve"> </w:t>
      </w:r>
      <w:r>
        <w:rPr>
          <w:b/>
          <w:spacing w:val="3"/>
        </w:rPr>
        <w:t>$</w:t>
      </w:r>
      <w:r>
        <w:rPr>
          <w:b/>
          <w:spacing w:val="1"/>
        </w:rPr>
        <w:t>1</w:t>
      </w:r>
      <w:r>
        <w:rPr>
          <w:b/>
        </w:rPr>
        <w:t>0</w:t>
      </w:r>
      <w:r>
        <w:rPr>
          <w:b/>
          <w:spacing w:val="1"/>
        </w:rPr>
        <w:t xml:space="preserve"> </w:t>
      </w:r>
      <w:r>
        <w:rPr>
          <w:b/>
          <w:spacing w:val="-5"/>
        </w:rPr>
        <w:t>m</w:t>
      </w:r>
      <w:r>
        <w:rPr>
          <w:b/>
        </w:rPr>
        <w:t>ill</w:t>
      </w:r>
      <w:r>
        <w:rPr>
          <w:b/>
          <w:spacing w:val="-1"/>
        </w:rPr>
        <w:t>i</w:t>
      </w:r>
      <w:r>
        <w:rPr>
          <w:b/>
          <w:spacing w:val="1"/>
        </w:rPr>
        <w:t>o</w:t>
      </w:r>
      <w:r>
        <w:rPr>
          <w:b/>
        </w:rPr>
        <w:t>n</w:t>
      </w:r>
      <w:r>
        <w:rPr>
          <w:b/>
          <w:spacing w:val="-6"/>
        </w:rPr>
        <w:t xml:space="preserve"> </w:t>
      </w:r>
      <w:r>
        <w:rPr>
          <w:b/>
        </w:rPr>
        <w:t>c</w:t>
      </w:r>
      <w:r>
        <w:rPr>
          <w:b/>
          <w:spacing w:val="1"/>
        </w:rPr>
        <w:t>ov</w:t>
      </w:r>
      <w:r>
        <w:rPr>
          <w:b/>
        </w:rPr>
        <w:t>e</w:t>
      </w:r>
      <w:r>
        <w:rPr>
          <w:b/>
          <w:spacing w:val="4"/>
        </w:rPr>
        <w:t>r</w:t>
      </w:r>
      <w:r>
        <w:rPr>
          <w:spacing w:val="1"/>
        </w:rPr>
        <w:t>).</w:t>
      </w:r>
    </w:p>
    <w:p w14:paraId="298B5D4A" w14:textId="77777777" w:rsidR="006B601F" w:rsidRDefault="000A2EA5">
      <w:pPr>
        <w:spacing w:before="34"/>
        <w:ind w:left="155"/>
      </w:pPr>
      <w:r>
        <w:rPr>
          <w:spacing w:val="1"/>
        </w:rPr>
        <w:t>2</w:t>
      </w:r>
      <w:r>
        <w:t xml:space="preserve">.       </w:t>
      </w:r>
      <w:r>
        <w:rPr>
          <w:spacing w:val="14"/>
        </w:rPr>
        <w:t xml:space="preserve"> </w:t>
      </w:r>
      <w:r>
        <w:rPr>
          <w:spacing w:val="1"/>
        </w:rPr>
        <w:t>I</w:t>
      </w:r>
      <w:r>
        <w:t xml:space="preserve">f </w:t>
      </w:r>
      <w:r>
        <w:rPr>
          <w:spacing w:val="-4"/>
        </w:rPr>
        <w:t>y</w:t>
      </w:r>
      <w:r>
        <w:rPr>
          <w:spacing w:val="1"/>
        </w:rPr>
        <w:t>o</w:t>
      </w:r>
      <w:r>
        <w:t>u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1"/>
        </w:rPr>
        <w:t xml:space="preserve"> n</w:t>
      </w:r>
      <w:r>
        <w:rPr>
          <w:spacing w:val="1"/>
        </w:rPr>
        <w:t>o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3"/>
        </w:rPr>
        <w:t>a</w:t>
      </w:r>
      <w:r>
        <w:rPr>
          <w:spacing w:val="-1"/>
        </w:rPr>
        <w:t>v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y</w:t>
      </w:r>
      <w:r>
        <w:rPr>
          <w:spacing w:val="3"/>
        </w:rPr>
        <w:t>o</w:t>
      </w:r>
      <w:r>
        <w:rPr>
          <w:spacing w:val="-1"/>
        </w:rPr>
        <w:t>u</w:t>
      </w:r>
      <w:r>
        <w:t>r</w:t>
      </w:r>
      <w:r>
        <w:rPr>
          <w:spacing w:val="-3"/>
        </w:rPr>
        <w:t xml:space="preserve"> </w:t>
      </w:r>
      <w:r>
        <w:rPr>
          <w:spacing w:val="3"/>
        </w:rPr>
        <w:t>o</w:t>
      </w:r>
      <w:r>
        <w:rPr>
          <w:spacing w:val="-2"/>
        </w:rPr>
        <w:t>w</w:t>
      </w:r>
      <w:r>
        <w:t>n</w:t>
      </w:r>
      <w:r>
        <w:rPr>
          <w:spacing w:val="-4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c</w:t>
      </w:r>
      <w:r>
        <w:rPr>
          <w:spacing w:val="1"/>
        </w:rPr>
        <w:t>e</w:t>
      </w:r>
      <w:r>
        <w:t>,</w:t>
      </w:r>
      <w:r>
        <w:rPr>
          <w:spacing w:val="-7"/>
        </w:rPr>
        <w:t xml:space="preserve"> </w:t>
      </w:r>
      <w:r>
        <w:t xml:space="preserve">a </w:t>
      </w:r>
      <w:r>
        <w:rPr>
          <w:spacing w:val="1"/>
        </w:rPr>
        <w:t>po</w:t>
      </w:r>
      <w:r>
        <w:t>li</w:t>
      </w:r>
      <w:r>
        <w:rPr>
          <w:spacing w:val="2"/>
        </w:rPr>
        <w:t>c</w:t>
      </w:r>
      <w:r>
        <w:t>y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3"/>
        </w:rPr>
        <w:t>c</w:t>
      </w:r>
      <w:r>
        <w:rPr>
          <w:spacing w:val="-1"/>
        </w:rPr>
        <w:t>h</w:t>
      </w:r>
      <w:r>
        <w:t>ased</w:t>
      </w:r>
      <w:r>
        <w:rPr>
          <w:spacing w:val="-7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dd</w:t>
      </w:r>
      <w:r>
        <w:t>itio</w:t>
      </w:r>
      <w:r>
        <w:rPr>
          <w:spacing w:val="-1"/>
        </w:rPr>
        <w:t>n</w:t>
      </w:r>
      <w:r>
        <w:t>al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s</w:t>
      </w:r>
      <w:r>
        <w:t>t</w:t>
      </w:r>
    </w:p>
    <w:p w14:paraId="6286BC1E" w14:textId="77777777" w:rsidR="006B601F" w:rsidRDefault="000A2EA5">
      <w:pPr>
        <w:spacing w:before="34"/>
        <w:ind w:left="996"/>
      </w:pPr>
      <w:r>
        <w:rPr>
          <w:spacing w:val="1"/>
        </w:rPr>
        <w:t>(</w:t>
      </w:r>
      <w:r>
        <w:t>a</w:t>
      </w:r>
      <w:r>
        <w:rPr>
          <w:spacing w:val="1"/>
        </w:rPr>
        <w:t>ppro</w:t>
      </w:r>
      <w:r>
        <w:t>x</w:t>
      </w:r>
      <w:r>
        <w:rPr>
          <w:spacing w:val="-7"/>
        </w:rPr>
        <w:t xml:space="preserve"> </w:t>
      </w:r>
      <w:r>
        <w:rPr>
          <w:spacing w:val="-1"/>
        </w:rPr>
        <w:t>$</w:t>
      </w:r>
      <w:r>
        <w:rPr>
          <w:spacing w:val="1"/>
        </w:rPr>
        <w:t>3</w:t>
      </w:r>
      <w:r>
        <w:rPr>
          <w:spacing w:val="-1"/>
        </w:rPr>
        <w:t>5</w:t>
      </w:r>
      <w:r>
        <w:rPr>
          <w:spacing w:val="1"/>
        </w:rPr>
        <w:t>-$6</w:t>
      </w:r>
      <w:r>
        <w:t>5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p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 xml:space="preserve">total </w:t>
      </w:r>
      <w:r>
        <w:rPr>
          <w:spacing w:val="-1"/>
        </w:rPr>
        <w:t>n</w:t>
      </w:r>
      <w:r>
        <w:rPr>
          <w:spacing w:val="1"/>
        </w:rPr>
        <w:t>u</w:t>
      </w:r>
      <w:r>
        <w:rPr>
          <w:spacing w:val="-2"/>
        </w:rPr>
        <w:t>m</w:t>
      </w:r>
      <w:r>
        <w:rPr>
          <w:spacing w:val="1"/>
        </w:rPr>
        <w:t>b</w:t>
      </w:r>
      <w:r>
        <w:t>er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dor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q</w:t>
      </w:r>
      <w:r>
        <w:rPr>
          <w:spacing w:val="-1"/>
        </w:rPr>
        <w:t>u</w:t>
      </w:r>
      <w:r>
        <w:t>iri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ng</w:t>
      </w:r>
      <w:r>
        <w:t>le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2"/>
        </w:rPr>
        <w:t>a</w:t>
      </w:r>
      <w:r>
        <w:t>y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>su</w:t>
      </w:r>
      <w:r>
        <w:rPr>
          <w:spacing w:val="1"/>
        </w:rPr>
        <w:t>r</w:t>
      </w:r>
      <w:r>
        <w:rPr>
          <w:spacing w:val="2"/>
        </w:rPr>
        <w:t>a</w:t>
      </w:r>
      <w:r>
        <w:rPr>
          <w:spacing w:val="-1"/>
        </w:rPr>
        <w:t>n</w:t>
      </w:r>
      <w:r>
        <w:t>c</w:t>
      </w:r>
      <w:r>
        <w:rPr>
          <w:spacing w:val="2"/>
        </w:rPr>
        <w:t>e</w:t>
      </w:r>
      <w:r>
        <w:t>)</w:t>
      </w:r>
    </w:p>
    <w:p w14:paraId="65EBBBBD" w14:textId="77777777" w:rsidR="006B601F" w:rsidRDefault="000A2EA5">
      <w:pPr>
        <w:spacing w:before="37" w:line="220" w:lineRule="exact"/>
        <w:ind w:left="3607"/>
      </w:pPr>
      <w:r>
        <w:rPr>
          <w:position w:val="-1"/>
        </w:rPr>
        <w:t xml:space="preserve">I </w:t>
      </w:r>
      <w:r>
        <w:rPr>
          <w:spacing w:val="1"/>
          <w:position w:val="-1"/>
        </w:rPr>
        <w:t>r</w:t>
      </w:r>
      <w:r>
        <w:rPr>
          <w:position w:val="-1"/>
        </w:rPr>
        <w:t>e</w:t>
      </w:r>
      <w:r>
        <w:rPr>
          <w:spacing w:val="1"/>
          <w:position w:val="-1"/>
        </w:rPr>
        <w:t>q</w:t>
      </w:r>
      <w:r>
        <w:rPr>
          <w:spacing w:val="-1"/>
          <w:position w:val="-1"/>
        </w:rPr>
        <w:t>u</w:t>
      </w:r>
      <w:r>
        <w:rPr>
          <w:position w:val="-1"/>
        </w:rPr>
        <w:t>ire</w:t>
      </w:r>
      <w:r>
        <w:rPr>
          <w:spacing w:val="-5"/>
          <w:position w:val="-1"/>
        </w:rPr>
        <w:t xml:space="preserve"> </w:t>
      </w:r>
      <w:r>
        <w:rPr>
          <w:position w:val="-1"/>
        </w:rPr>
        <w:t>i</w:t>
      </w:r>
      <w:r>
        <w:rPr>
          <w:spacing w:val="-1"/>
          <w:position w:val="-1"/>
        </w:rPr>
        <w:t>nsu</w:t>
      </w:r>
      <w:r>
        <w:rPr>
          <w:spacing w:val="1"/>
          <w:position w:val="-1"/>
        </w:rPr>
        <w:t>r</w:t>
      </w:r>
      <w:r>
        <w:rPr>
          <w:spacing w:val="3"/>
          <w:position w:val="-1"/>
        </w:rPr>
        <w:t>a</w:t>
      </w:r>
      <w:r>
        <w:rPr>
          <w:spacing w:val="-1"/>
          <w:position w:val="-1"/>
        </w:rPr>
        <w:t>n</w:t>
      </w:r>
      <w:r>
        <w:rPr>
          <w:position w:val="-1"/>
        </w:rPr>
        <w:t>ce</w:t>
      </w:r>
      <w:r>
        <w:rPr>
          <w:spacing w:val="-7"/>
          <w:position w:val="-1"/>
        </w:rPr>
        <w:t xml:space="preserve"> </w:t>
      </w:r>
      <w:r>
        <w:rPr>
          <w:position w:val="-1"/>
        </w:rPr>
        <w:t>c</w:t>
      </w:r>
      <w:r>
        <w:rPr>
          <w:spacing w:val="1"/>
          <w:position w:val="-1"/>
        </w:rPr>
        <w:t>o</w:t>
      </w:r>
      <w:r>
        <w:rPr>
          <w:spacing w:val="-1"/>
          <w:position w:val="-1"/>
        </w:rPr>
        <w:t>v</w:t>
      </w:r>
      <w:r>
        <w:rPr>
          <w:position w:val="-1"/>
        </w:rPr>
        <w:t xml:space="preserve">er                     </w:t>
      </w:r>
      <w:r>
        <w:rPr>
          <w:spacing w:val="28"/>
          <w:position w:val="-1"/>
        </w:rPr>
        <w:t xml:space="preserve"> </w:t>
      </w:r>
      <w:r>
        <w:rPr>
          <w:position w:val="-1"/>
        </w:rPr>
        <w:t>*</w:t>
      </w:r>
      <w:r>
        <w:rPr>
          <w:spacing w:val="49"/>
          <w:position w:val="-1"/>
        </w:rPr>
        <w:t xml:space="preserve"> </w:t>
      </w:r>
      <w:r>
        <w:rPr>
          <w:position w:val="-1"/>
        </w:rPr>
        <w:t xml:space="preserve">Yes                </w:t>
      </w:r>
      <w:r>
        <w:rPr>
          <w:spacing w:val="1"/>
          <w:position w:val="-1"/>
        </w:rPr>
        <w:t xml:space="preserve"> </w:t>
      </w:r>
      <w:r>
        <w:rPr>
          <w:position w:val="-1"/>
        </w:rPr>
        <w:t>*</w:t>
      </w:r>
      <w:r>
        <w:rPr>
          <w:spacing w:val="-2"/>
          <w:position w:val="-1"/>
        </w:rPr>
        <w:t xml:space="preserve"> </w:t>
      </w:r>
      <w:r>
        <w:rPr>
          <w:position w:val="-1"/>
        </w:rPr>
        <w:t>No</w:t>
      </w:r>
    </w:p>
    <w:p w14:paraId="1F8E30A2" w14:textId="77777777" w:rsidR="006B601F" w:rsidRDefault="000A2EA5">
      <w:pPr>
        <w:spacing w:before="32"/>
        <w:ind w:left="155"/>
        <w:rPr>
          <w:sz w:val="24"/>
          <w:szCs w:val="24"/>
        </w:rPr>
      </w:pPr>
      <w:r>
        <w:rPr>
          <w:b/>
          <w:color w:val="0066CC"/>
          <w:sz w:val="24"/>
          <w:szCs w:val="24"/>
        </w:rPr>
        <w:t>C</w:t>
      </w:r>
      <w:r>
        <w:rPr>
          <w:b/>
          <w:color w:val="0066CC"/>
          <w:spacing w:val="-1"/>
          <w:sz w:val="24"/>
          <w:szCs w:val="24"/>
        </w:rPr>
        <w:t>A</w:t>
      </w:r>
      <w:r>
        <w:rPr>
          <w:b/>
          <w:color w:val="0066CC"/>
          <w:spacing w:val="1"/>
          <w:sz w:val="24"/>
          <w:szCs w:val="24"/>
        </w:rPr>
        <w:t>M</w:t>
      </w:r>
      <w:r>
        <w:rPr>
          <w:b/>
          <w:color w:val="0066CC"/>
          <w:spacing w:val="-3"/>
          <w:sz w:val="24"/>
          <w:szCs w:val="24"/>
        </w:rPr>
        <w:t>P</w:t>
      </w:r>
      <w:r>
        <w:rPr>
          <w:b/>
          <w:color w:val="0066CC"/>
          <w:sz w:val="24"/>
          <w:szCs w:val="24"/>
        </w:rPr>
        <w:t>I</w:t>
      </w:r>
      <w:r>
        <w:rPr>
          <w:b/>
          <w:color w:val="0066CC"/>
          <w:spacing w:val="2"/>
          <w:sz w:val="24"/>
          <w:szCs w:val="24"/>
        </w:rPr>
        <w:t>N</w:t>
      </w:r>
      <w:r>
        <w:rPr>
          <w:b/>
          <w:color w:val="0066CC"/>
          <w:sz w:val="24"/>
          <w:szCs w:val="24"/>
        </w:rPr>
        <w:t>G</w:t>
      </w:r>
    </w:p>
    <w:p w14:paraId="2CEC6AB4" w14:textId="77777777" w:rsidR="006B601F" w:rsidRDefault="006B601F">
      <w:pPr>
        <w:spacing w:before="1" w:line="120" w:lineRule="exact"/>
        <w:rPr>
          <w:sz w:val="12"/>
          <w:szCs w:val="12"/>
        </w:rPr>
      </w:pPr>
    </w:p>
    <w:p w14:paraId="04C6498B" w14:textId="77777777" w:rsidR="006B601F" w:rsidRDefault="000A2EA5">
      <w:pPr>
        <w:ind w:left="155"/>
      </w:pPr>
      <w:r>
        <w:t>D</w:t>
      </w:r>
      <w:r>
        <w:rPr>
          <w:spacing w:val="-1"/>
        </w:rPr>
        <w:t>u</w:t>
      </w:r>
      <w:r>
        <w:t>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v</w:t>
      </w:r>
      <w:r>
        <w:t>e</w:t>
      </w:r>
      <w:r>
        <w:rPr>
          <w:spacing w:val="3"/>
        </w:rPr>
        <w:t>r</w:t>
      </w:r>
      <w:r>
        <w:t>y</w:t>
      </w:r>
      <w:r>
        <w:rPr>
          <w:spacing w:val="-7"/>
        </w:rPr>
        <w:t xml:space="preserve"> </w:t>
      </w:r>
      <w:r>
        <w:rPr>
          <w:spacing w:val="2"/>
        </w:rPr>
        <w:t>li</w:t>
      </w:r>
      <w:r>
        <w:rPr>
          <w:spacing w:val="-1"/>
        </w:rPr>
        <w:t>m</w:t>
      </w:r>
      <w:r>
        <w:t>ited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t>a</w:t>
      </w:r>
      <w:r>
        <w:rPr>
          <w:spacing w:val="1"/>
        </w:rPr>
        <w:t>c</w:t>
      </w:r>
      <w:r>
        <w:t>e,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3"/>
        </w:rPr>
        <w:t>e</w:t>
      </w:r>
      <w:r>
        <w:rPr>
          <w:spacing w:val="1"/>
        </w:rPr>
        <w:t>r</w:t>
      </w:r>
      <w:r>
        <w:t>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1"/>
        </w:rPr>
        <w:t>p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rPr>
          <w:spacing w:val="-2"/>
        </w:rPr>
        <w:t>f</w:t>
      </w:r>
      <w:r>
        <w:t>e</w:t>
      </w:r>
      <w:r>
        <w:rPr>
          <w:spacing w:val="1"/>
        </w:rPr>
        <w:t>r</w:t>
      </w:r>
      <w:r>
        <w:t>ed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mm</w:t>
      </w:r>
      <w:r>
        <w:t>e</w:t>
      </w:r>
      <w:r>
        <w:rPr>
          <w:spacing w:val="1"/>
        </w:rPr>
        <w:t>r</w:t>
      </w:r>
      <w:r>
        <w:t>cial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1"/>
        </w:rPr>
        <w:t>dor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oo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2"/>
        </w:rPr>
        <w:t>a</w:t>
      </w:r>
      <w:r>
        <w:t>ll</w:t>
      </w:r>
      <w:r>
        <w:rPr>
          <w:spacing w:val="-3"/>
        </w:rPr>
        <w:t xml:space="preserve"> </w:t>
      </w:r>
      <w:r>
        <w:rPr>
          <w:spacing w:val="1"/>
        </w:rPr>
        <w:t>op</w:t>
      </w:r>
      <w:r>
        <w:t>e</w:t>
      </w:r>
      <w:r>
        <w:rPr>
          <w:spacing w:val="1"/>
        </w:rPr>
        <w:t>r</w:t>
      </w:r>
      <w:r>
        <w:t>at</w:t>
      </w:r>
      <w:r>
        <w:rPr>
          <w:spacing w:val="1"/>
        </w:rPr>
        <w:t>or</w:t>
      </w:r>
      <w:r>
        <w:rPr>
          <w:spacing w:val="-1"/>
        </w:rPr>
        <w:t>s</w:t>
      </w:r>
      <w:r>
        <w:t>.</w:t>
      </w:r>
    </w:p>
    <w:p w14:paraId="46001E48" w14:textId="77777777" w:rsidR="006B601F" w:rsidRDefault="000A2EA5">
      <w:pPr>
        <w:spacing w:before="85" w:line="260" w:lineRule="atLeast"/>
        <w:ind w:left="155" w:right="682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Q</w:t>
      </w:r>
      <w:r>
        <w:rPr>
          <w:spacing w:val="-1"/>
        </w:rPr>
        <w:t>u</w:t>
      </w:r>
      <w:r>
        <w:rPr>
          <w:spacing w:val="1"/>
        </w:rPr>
        <w:t>or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-1"/>
        </w:rPr>
        <w:t>v</w:t>
      </w:r>
      <w:r>
        <w:rPr>
          <w:spacing w:val="3"/>
        </w:rPr>
        <w:t>a</w:t>
      </w:r>
      <w:r>
        <w:t>n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t>a</w:t>
      </w:r>
      <w:r>
        <w:rPr>
          <w:spacing w:val="1"/>
        </w:rPr>
        <w:t>r</w:t>
      </w:r>
      <w:r>
        <w:t>k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ff</w:t>
      </w:r>
      <w:r>
        <w:t>e</w:t>
      </w:r>
      <w:r>
        <w:rPr>
          <w:spacing w:val="3"/>
        </w:rPr>
        <w:t>r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3"/>
        </w:rPr>
        <w:t>o</w:t>
      </w:r>
      <w:r>
        <w:rPr>
          <w:spacing w:val="-5"/>
        </w:rPr>
        <w:t>w</w:t>
      </w:r>
      <w:r>
        <w:t>e</w:t>
      </w:r>
      <w:r>
        <w:rPr>
          <w:spacing w:val="1"/>
        </w:rPr>
        <w:t>r</w:t>
      </w:r>
      <w:r>
        <w:t>ed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1"/>
        </w:rPr>
        <w:t>p</w:t>
      </w:r>
      <w:r>
        <w:rPr>
          <w:spacing w:val="3"/>
        </w:rPr>
        <w:t>o</w:t>
      </w:r>
      <w:r>
        <w:rPr>
          <w:spacing w:val="-5"/>
        </w:rPr>
        <w:t>w</w:t>
      </w:r>
      <w:r>
        <w:t>e</w:t>
      </w:r>
      <w:r>
        <w:rPr>
          <w:spacing w:val="1"/>
        </w:rPr>
        <w:t>r</w:t>
      </w:r>
      <w:r>
        <w:t>ed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it</w:t>
      </w:r>
      <w:r>
        <w:rPr>
          <w:spacing w:val="2"/>
        </w:rPr>
        <w:t>e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nu</w:t>
      </w:r>
      <w:r>
        <w:rPr>
          <w:spacing w:val="-1"/>
        </w:rPr>
        <w:t>m</w:t>
      </w:r>
      <w:r>
        <w:t>e</w:t>
      </w:r>
      <w:r>
        <w:rPr>
          <w:spacing w:val="1"/>
        </w:rPr>
        <w:t>ro</w:t>
      </w:r>
      <w:r>
        <w:rPr>
          <w:spacing w:val="-1"/>
        </w:rPr>
        <w:t>u</w:t>
      </w:r>
      <w:r>
        <w:t>s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c</w:t>
      </w:r>
      <w:r>
        <w:t>c</w:t>
      </w:r>
      <w:r>
        <w:rPr>
          <w:spacing w:val="4"/>
        </w:rPr>
        <w:t>o</w:t>
      </w:r>
      <w:r>
        <w:rPr>
          <w:spacing w:val="1"/>
        </w:rPr>
        <w:t>m</w:t>
      </w:r>
      <w:r>
        <w:rPr>
          <w:spacing w:val="-4"/>
        </w:rPr>
        <w:t>m</w:t>
      </w:r>
      <w:r>
        <w:rPr>
          <w:spacing w:val="1"/>
        </w:rPr>
        <w:t>od</w:t>
      </w:r>
      <w:r>
        <w:t>ati</w:t>
      </w:r>
      <w:r>
        <w:rPr>
          <w:spacing w:val="3"/>
        </w:rPr>
        <w:t>o</w:t>
      </w:r>
      <w:r>
        <w:t>n</w:t>
      </w:r>
      <w:r>
        <w:rPr>
          <w:spacing w:val="-14"/>
        </w:rPr>
        <w:t xml:space="preserve"> </w:t>
      </w:r>
      <w:r>
        <w:rPr>
          <w:spacing w:val="1"/>
        </w:rPr>
        <w:t>op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3"/>
        </w:rPr>
        <w:t xml:space="preserve"> </w:t>
      </w:r>
      <w:r>
        <w:t>Q</w:t>
      </w:r>
      <w:r>
        <w:rPr>
          <w:spacing w:val="-1"/>
        </w:rPr>
        <w:t>u</w:t>
      </w:r>
      <w:r>
        <w:rPr>
          <w:spacing w:val="1"/>
        </w:rPr>
        <w:t>or</w:t>
      </w:r>
      <w:r>
        <w:rPr>
          <w:spacing w:val="-1"/>
        </w:rPr>
        <w:t>n</w:t>
      </w:r>
      <w:r>
        <w:t xml:space="preserve">. </w:t>
      </w:r>
      <w:r>
        <w:rPr>
          <w:spacing w:val="2"/>
        </w:rPr>
        <w:t>P</w:t>
      </w:r>
      <w:r>
        <w:t>lease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tact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2"/>
        </w:rPr>
        <w:t xml:space="preserve"> </w:t>
      </w:r>
      <w:r>
        <w:t>Vi</w:t>
      </w:r>
      <w:r>
        <w:rPr>
          <w:spacing w:val="-1"/>
        </w:rPr>
        <w:t>s</w:t>
      </w:r>
      <w:r>
        <w:t>it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In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-1"/>
        </w:rPr>
        <w:t>n</w:t>
      </w:r>
      <w:r>
        <w:t>tre</w:t>
      </w:r>
      <w:r>
        <w:rPr>
          <w:spacing w:val="-2"/>
        </w:rPr>
        <w:t xml:space="preserve"> 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etail</w:t>
      </w:r>
      <w:r>
        <w:rPr>
          <w:spacing w:val="8"/>
        </w:rPr>
        <w:t>s</w:t>
      </w:r>
      <w:r>
        <w:t>—</w:t>
      </w:r>
      <w:r>
        <w:rPr>
          <w:spacing w:val="1"/>
        </w:rPr>
        <w:t>0</w:t>
      </w:r>
      <w:r>
        <w:t>8</w:t>
      </w:r>
      <w:r>
        <w:rPr>
          <w:spacing w:val="-8"/>
        </w:rPr>
        <w:t xml:space="preserve"> </w:t>
      </w:r>
      <w:r>
        <w:rPr>
          <w:spacing w:val="1"/>
        </w:rPr>
        <w:t>86</w:t>
      </w:r>
      <w:r>
        <w:rPr>
          <w:spacing w:val="-1"/>
        </w:rPr>
        <w:t>2</w:t>
      </w:r>
      <w:r>
        <w:t>0</w:t>
      </w:r>
      <w:r>
        <w:rPr>
          <w:spacing w:val="-3"/>
        </w:rPr>
        <w:t xml:space="preserve"> </w:t>
      </w:r>
      <w:r>
        <w:rPr>
          <w:spacing w:val="-1"/>
        </w:rPr>
        <w:t>0</w:t>
      </w:r>
      <w:r>
        <w:rPr>
          <w:spacing w:val="1"/>
        </w:rPr>
        <w:t>51</w:t>
      </w:r>
      <w:r>
        <w:t>0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47"/>
        </w:rPr>
        <w:t xml:space="preserve"> </w:t>
      </w:r>
      <w:r>
        <w:rPr>
          <w:spacing w:val="1"/>
        </w:rPr>
        <w:t>18</w:t>
      </w:r>
      <w:r>
        <w:rPr>
          <w:spacing w:val="-1"/>
        </w:rPr>
        <w:t>0</w:t>
      </w:r>
      <w:r>
        <w:t>0</w:t>
      </w:r>
      <w:r>
        <w:rPr>
          <w:spacing w:val="-3"/>
        </w:rPr>
        <w:t xml:space="preserve"> </w:t>
      </w:r>
      <w:r>
        <w:rPr>
          <w:spacing w:val="-1"/>
        </w:rPr>
        <w:t>2</w:t>
      </w:r>
      <w:r>
        <w:rPr>
          <w:spacing w:val="1"/>
        </w:rPr>
        <w:t>2</w:t>
      </w:r>
      <w:r>
        <w:t>0</w:t>
      </w:r>
      <w:r>
        <w:rPr>
          <w:spacing w:val="-2"/>
        </w:rPr>
        <w:t xml:space="preserve"> </w:t>
      </w:r>
      <w:r>
        <w:rPr>
          <w:spacing w:val="-1"/>
        </w:rPr>
        <w:t>9</w:t>
      </w:r>
      <w:r>
        <w:rPr>
          <w:spacing w:val="1"/>
        </w:rPr>
        <w:t>8</w:t>
      </w:r>
      <w:r>
        <w:rPr>
          <w:spacing w:val="-1"/>
        </w:rPr>
        <w:t>0</w:t>
      </w:r>
      <w:r>
        <w:t>.</w:t>
      </w:r>
    </w:p>
    <w:p w14:paraId="0D968042" w14:textId="77777777" w:rsidR="006B601F" w:rsidRDefault="006B601F">
      <w:pPr>
        <w:spacing w:before="8" w:line="140" w:lineRule="exact"/>
        <w:rPr>
          <w:sz w:val="14"/>
          <w:szCs w:val="14"/>
        </w:rPr>
      </w:pPr>
    </w:p>
    <w:p w14:paraId="61C31E1F" w14:textId="77777777" w:rsidR="006B601F" w:rsidRDefault="006B601F">
      <w:pPr>
        <w:spacing w:line="200" w:lineRule="exact"/>
      </w:pPr>
    </w:p>
    <w:p w14:paraId="1567634E" w14:textId="77777777" w:rsidR="006B601F" w:rsidRDefault="006B601F">
      <w:pPr>
        <w:spacing w:line="200" w:lineRule="exact"/>
      </w:pPr>
    </w:p>
    <w:p w14:paraId="3A596B39" w14:textId="77777777" w:rsidR="006B601F" w:rsidRDefault="000A2EA5">
      <w:pPr>
        <w:spacing w:before="33"/>
        <w:ind w:left="287"/>
      </w:pPr>
      <w:r>
        <w:t>N</w:t>
      </w:r>
      <w:r>
        <w:rPr>
          <w:spacing w:val="1"/>
        </w:rPr>
        <w:t>o</w:t>
      </w:r>
      <w:r>
        <w:t>te:</w:t>
      </w:r>
      <w:r>
        <w:rPr>
          <w:spacing w:val="-1"/>
        </w:rPr>
        <w:t xml:space="preserve"> </w:t>
      </w:r>
      <w:r>
        <w:rPr>
          <w:spacing w:val="-4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boo</w:t>
      </w:r>
      <w:r>
        <w:rPr>
          <w:spacing w:val="-1"/>
        </w:rPr>
        <w:t>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f</w:t>
      </w:r>
      <w:r>
        <w:t>i</w:t>
      </w:r>
      <w:r>
        <w:rPr>
          <w:spacing w:val="3"/>
        </w:rPr>
        <w:t>r</w:t>
      </w:r>
      <w:r>
        <w:rPr>
          <w:spacing w:val="-4"/>
        </w:rPr>
        <w:t>m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c</w:t>
      </w:r>
      <w:r>
        <w:t>ei</w:t>
      </w:r>
      <w:r>
        <w:rPr>
          <w:spacing w:val="1"/>
        </w:rPr>
        <w:t>p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1"/>
        </w:rPr>
        <w:t>mp</w:t>
      </w:r>
      <w:r>
        <w:t>leted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pp</w:t>
      </w:r>
      <w:r>
        <w:t>licati</w:t>
      </w:r>
      <w:r>
        <w:rPr>
          <w:spacing w:val="1"/>
        </w:rPr>
        <w:t>o</w:t>
      </w:r>
      <w:r>
        <w:t>n</w:t>
      </w:r>
      <w:r>
        <w:rPr>
          <w:spacing w:val="-10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t>m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t>ele</w:t>
      </w:r>
      <w:r>
        <w:rPr>
          <w:spacing w:val="-1"/>
        </w:rPr>
        <w:t>v</w:t>
      </w:r>
      <w:r>
        <w:t>a</w:t>
      </w:r>
      <w:r>
        <w:rPr>
          <w:spacing w:val="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3"/>
        </w:rPr>
        <w:t>a</w:t>
      </w:r>
      <w:r>
        <w:rPr>
          <w:spacing w:val="-1"/>
        </w:rPr>
        <w:t>ym</w:t>
      </w:r>
      <w:r>
        <w:t>e</w:t>
      </w:r>
      <w:r>
        <w:rPr>
          <w:spacing w:val="-1"/>
        </w:rPr>
        <w:t>n</w:t>
      </w:r>
      <w:r>
        <w:t>t.</w:t>
      </w:r>
    </w:p>
    <w:p w14:paraId="137332EA" w14:textId="77777777" w:rsidR="006B601F" w:rsidRDefault="000A2EA5">
      <w:pPr>
        <w:spacing w:before="34" w:line="272" w:lineRule="auto"/>
        <w:ind w:left="287" w:right="391"/>
      </w:pPr>
      <w:r>
        <w:t>An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pp</w:t>
      </w:r>
      <w:r>
        <w:t>licati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r</w:t>
      </w:r>
      <w:r>
        <w:t>a</w:t>
      </w:r>
      <w:r>
        <w:rPr>
          <w:spacing w:val="1"/>
        </w:rPr>
        <w:t>d</w:t>
      </w:r>
      <w:r>
        <w:t>e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>p</w:t>
      </w:r>
      <w:r>
        <w:t>a</w:t>
      </w:r>
      <w:r>
        <w:rPr>
          <w:spacing w:val="-2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do</w:t>
      </w:r>
      <w:r>
        <w:t>es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gu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1"/>
        </w:rPr>
        <w:t>n</w:t>
      </w:r>
      <w:r>
        <w:t>tee</w:t>
      </w:r>
      <w:r>
        <w:rPr>
          <w:spacing w:val="-7"/>
        </w:rPr>
        <w:t xml:space="preserve"> </w:t>
      </w:r>
      <w:r>
        <w:t xml:space="preserve">a </w:t>
      </w:r>
      <w:r>
        <w:rPr>
          <w:spacing w:val="-1"/>
        </w:rPr>
        <w:t>s</w:t>
      </w:r>
      <w:r>
        <w:rPr>
          <w:spacing w:val="1"/>
        </w:rPr>
        <w:t>p</w:t>
      </w:r>
      <w:r>
        <w:t>a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u</w:t>
      </w:r>
      <w:r>
        <w:t>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l</w:t>
      </w:r>
      <w:r>
        <w:rPr>
          <w:spacing w:val="2"/>
        </w:rPr>
        <w:t>i</w:t>
      </w:r>
      <w:r>
        <w:rPr>
          <w:spacing w:val="-1"/>
        </w:rPr>
        <w:t>m</w:t>
      </w:r>
      <w:r>
        <w:t>ited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ize</w:t>
      </w:r>
      <w:r>
        <w:rPr>
          <w:spacing w:val="-2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</w:t>
      </w:r>
      <w:r>
        <w:rPr>
          <w:spacing w:val="1"/>
        </w:rPr>
        <w:t>or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h</w:t>
      </w:r>
      <w:r>
        <w:rPr>
          <w:spacing w:val="3"/>
        </w:rPr>
        <w:t>o</w:t>
      </w:r>
      <w:r>
        <w:rPr>
          <w:spacing w:val="-2"/>
        </w:rPr>
        <w:t>w</w:t>
      </w:r>
      <w:r>
        <w:rPr>
          <w:spacing w:val="-1"/>
        </w:rPr>
        <w:t>g</w:t>
      </w:r>
      <w:r>
        <w:rPr>
          <w:spacing w:val="1"/>
        </w:rPr>
        <w:t>rou</w:t>
      </w:r>
      <w:r>
        <w:rPr>
          <w:spacing w:val="-1"/>
        </w:rPr>
        <w:t>n</w:t>
      </w:r>
      <w:r>
        <w:rPr>
          <w:spacing w:val="1"/>
        </w:rPr>
        <w:t>d</w:t>
      </w:r>
      <w:r>
        <w:t>.</w:t>
      </w:r>
      <w:r>
        <w:rPr>
          <w:spacing w:val="1"/>
        </w:rPr>
        <w:t xml:space="preserve"> </w:t>
      </w:r>
      <w:r>
        <w:rPr>
          <w:b/>
        </w:rPr>
        <w:t>Pri</w:t>
      </w:r>
      <w:r>
        <w:rPr>
          <w:b/>
          <w:spacing w:val="1"/>
        </w:rPr>
        <w:t>o</w:t>
      </w:r>
      <w:r>
        <w:rPr>
          <w:b/>
        </w:rPr>
        <w:t>ri</w:t>
      </w:r>
      <w:r>
        <w:rPr>
          <w:b/>
          <w:spacing w:val="1"/>
        </w:rPr>
        <w:t>t</w:t>
      </w:r>
      <w:r>
        <w:rPr>
          <w:b/>
        </w:rPr>
        <w:t>y</w:t>
      </w:r>
      <w:r>
        <w:rPr>
          <w:b/>
          <w:spacing w:val="-6"/>
        </w:rPr>
        <w:t xml:space="preserve"> </w:t>
      </w:r>
      <w:r>
        <w:rPr>
          <w:b/>
        </w:rPr>
        <w:t>will be</w:t>
      </w:r>
      <w:r>
        <w:rPr>
          <w:b/>
          <w:spacing w:val="-2"/>
        </w:rPr>
        <w:t xml:space="preserve"> </w:t>
      </w:r>
      <w:r>
        <w:rPr>
          <w:b/>
          <w:spacing w:val="1"/>
        </w:rPr>
        <w:t>g</w:t>
      </w:r>
      <w:r>
        <w:rPr>
          <w:b/>
        </w:rPr>
        <w:t>i</w:t>
      </w:r>
      <w:r>
        <w:rPr>
          <w:b/>
          <w:spacing w:val="1"/>
        </w:rPr>
        <w:t>v</w:t>
      </w:r>
      <w:r>
        <w:rPr>
          <w:b/>
        </w:rPr>
        <w:t>en</w:t>
      </w:r>
      <w:r>
        <w:rPr>
          <w:b/>
          <w:spacing w:val="-5"/>
        </w:rPr>
        <w:t xml:space="preserve"> </w:t>
      </w:r>
      <w:r>
        <w:rPr>
          <w:b/>
          <w:spacing w:val="1"/>
        </w:rPr>
        <w:t>t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  <w:spacing w:val="1"/>
        </w:rPr>
        <w:t>o</w:t>
      </w:r>
      <w:r>
        <w:rPr>
          <w:b/>
          <w:spacing w:val="-2"/>
        </w:rPr>
        <w:t>r</w:t>
      </w:r>
      <w:r>
        <w:rPr>
          <w:b/>
          <w:spacing w:val="1"/>
        </w:rPr>
        <w:t>ga</w:t>
      </w:r>
      <w:r>
        <w:rPr>
          <w:b/>
        </w:rPr>
        <w:t>ni</w:t>
      </w:r>
      <w:r>
        <w:rPr>
          <w:b/>
          <w:spacing w:val="-1"/>
        </w:rPr>
        <w:t>s</w:t>
      </w:r>
      <w:r>
        <w:rPr>
          <w:b/>
          <w:spacing w:val="1"/>
        </w:rPr>
        <w:t>at</w:t>
      </w:r>
      <w:r>
        <w:rPr>
          <w:b/>
        </w:rPr>
        <w:t>i</w:t>
      </w:r>
      <w:r>
        <w:rPr>
          <w:b/>
          <w:spacing w:val="1"/>
        </w:rPr>
        <w:t>o</w:t>
      </w:r>
      <w:r>
        <w:rPr>
          <w:b/>
        </w:rPr>
        <w:t>ns</w:t>
      </w:r>
      <w:r>
        <w:rPr>
          <w:b/>
          <w:spacing w:val="-12"/>
        </w:rPr>
        <w:t xml:space="preserve"> </w:t>
      </w:r>
      <w:r>
        <w:rPr>
          <w:b/>
          <w:spacing w:val="2"/>
        </w:rPr>
        <w:t>w</w:t>
      </w:r>
      <w:r>
        <w:rPr>
          <w:b/>
          <w:spacing w:val="-3"/>
        </w:rPr>
        <w:t>h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h</w:t>
      </w:r>
      <w:r>
        <w:rPr>
          <w:b/>
          <w:spacing w:val="1"/>
        </w:rPr>
        <w:t>av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pre</w:t>
      </w:r>
      <w:r>
        <w:rPr>
          <w:b/>
          <w:spacing w:val="1"/>
        </w:rPr>
        <w:t>v</w:t>
      </w:r>
      <w:r>
        <w:rPr>
          <w:b/>
        </w:rPr>
        <w:t>i</w:t>
      </w:r>
      <w:r>
        <w:rPr>
          <w:b/>
          <w:spacing w:val="1"/>
        </w:rPr>
        <w:t>o</w:t>
      </w:r>
      <w:r>
        <w:rPr>
          <w:b/>
        </w:rPr>
        <w:t>u</w:t>
      </w:r>
      <w:r>
        <w:rPr>
          <w:b/>
          <w:spacing w:val="-1"/>
        </w:rPr>
        <w:t>s</w:t>
      </w:r>
      <w:r>
        <w:rPr>
          <w:b/>
        </w:rPr>
        <w:t>ly</w:t>
      </w:r>
      <w:r>
        <w:rPr>
          <w:b/>
          <w:spacing w:val="-8"/>
        </w:rPr>
        <w:t xml:space="preserve"> </w:t>
      </w:r>
      <w:r>
        <w:rPr>
          <w:b/>
        </w:rPr>
        <w:t>held</w:t>
      </w:r>
      <w:r>
        <w:rPr>
          <w:b/>
          <w:spacing w:val="-4"/>
        </w:rPr>
        <w:t xml:space="preserve"> </w:t>
      </w:r>
      <w:r>
        <w:rPr>
          <w:b/>
        </w:rPr>
        <w:t>St</w:t>
      </w:r>
      <w:r>
        <w:rPr>
          <w:b/>
          <w:spacing w:val="2"/>
        </w:rPr>
        <w:t>a</w:t>
      </w:r>
      <w:r>
        <w:rPr>
          <w:b/>
        </w:rPr>
        <w:t>ll</w:t>
      </w:r>
      <w:r>
        <w:rPr>
          <w:b/>
          <w:spacing w:val="-1"/>
        </w:rPr>
        <w:t>h</w:t>
      </w:r>
      <w:r>
        <w:rPr>
          <w:b/>
          <w:spacing w:val="1"/>
        </w:rPr>
        <w:t>o</w:t>
      </w:r>
      <w:r>
        <w:rPr>
          <w:b/>
        </w:rPr>
        <w:t>lder</w:t>
      </w:r>
      <w:r>
        <w:rPr>
          <w:b/>
          <w:spacing w:val="-9"/>
        </w:rPr>
        <w:t xml:space="preserve"> </w:t>
      </w:r>
      <w:r>
        <w:rPr>
          <w:b/>
        </w:rPr>
        <w:t>S</w:t>
      </w:r>
      <w:r>
        <w:rPr>
          <w:b/>
          <w:spacing w:val="-1"/>
        </w:rPr>
        <w:t>p</w:t>
      </w:r>
      <w:r>
        <w:rPr>
          <w:b/>
          <w:spacing w:val="1"/>
        </w:rPr>
        <w:t>a</w:t>
      </w:r>
      <w:r>
        <w:rPr>
          <w:b/>
        </w:rPr>
        <w:t>ce</w:t>
      </w:r>
      <w:r>
        <w:rPr>
          <w:b/>
          <w:spacing w:val="-4"/>
        </w:rPr>
        <w:t xml:space="preserve"> </w:t>
      </w:r>
      <w:r>
        <w:rPr>
          <w:b/>
          <w:spacing w:val="1"/>
        </w:rPr>
        <w:t>a</w:t>
      </w:r>
      <w:r>
        <w:rPr>
          <w:b/>
        </w:rPr>
        <w:t>t</w:t>
      </w:r>
      <w:r>
        <w:rPr>
          <w:b/>
          <w:spacing w:val="-1"/>
        </w:rPr>
        <w:t xml:space="preserve"> </w:t>
      </w:r>
      <w:r>
        <w:rPr>
          <w:b/>
          <w:spacing w:val="1"/>
        </w:rPr>
        <w:t>t</w:t>
      </w:r>
      <w:r>
        <w:rPr>
          <w:b/>
        </w:rPr>
        <w:t>he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Q</w:t>
      </w:r>
      <w:r>
        <w:rPr>
          <w:b/>
        </w:rPr>
        <w:t>u</w:t>
      </w:r>
      <w:r>
        <w:rPr>
          <w:b/>
          <w:spacing w:val="1"/>
        </w:rPr>
        <w:t>o</w:t>
      </w:r>
      <w:r>
        <w:rPr>
          <w:b/>
        </w:rPr>
        <w:t>rn</w:t>
      </w:r>
      <w:r>
        <w:rPr>
          <w:b/>
          <w:spacing w:val="-6"/>
        </w:rPr>
        <w:t xml:space="preserve"> </w:t>
      </w:r>
      <w:r>
        <w:rPr>
          <w:b/>
        </w:rPr>
        <w:t>S</w:t>
      </w:r>
      <w:r>
        <w:rPr>
          <w:b/>
          <w:spacing w:val="1"/>
        </w:rPr>
        <w:t>ho</w:t>
      </w:r>
      <w:r>
        <w:rPr>
          <w:b/>
          <w:spacing w:val="2"/>
        </w:rPr>
        <w:t>w</w:t>
      </w:r>
      <w:r>
        <w:rPr>
          <w:b/>
        </w:rPr>
        <w:t>.</w:t>
      </w:r>
    </w:p>
    <w:p w14:paraId="4575003E" w14:textId="5B5B510D" w:rsidR="006B601F" w:rsidRDefault="008C1EA5">
      <w:pPr>
        <w:spacing w:before="3"/>
        <w:ind w:left="28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99A1BCF" wp14:editId="1E631CF9">
                <wp:simplePos x="0" y="0"/>
                <wp:positionH relativeFrom="page">
                  <wp:posOffset>440690</wp:posOffset>
                </wp:positionH>
                <wp:positionV relativeFrom="paragraph">
                  <wp:posOffset>-634365</wp:posOffset>
                </wp:positionV>
                <wp:extent cx="6510020" cy="1174115"/>
                <wp:effectExtent l="2540" t="7620" r="2540" b="8890"/>
                <wp:wrapNone/>
                <wp:docPr id="151760468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0020" cy="1174115"/>
                          <a:chOff x="694" y="-999"/>
                          <a:chExt cx="10252" cy="1849"/>
                        </a:xfrm>
                      </wpg:grpSpPr>
                      <wps:wsp>
                        <wps:cNvPr id="555645196" name="Freeform 13"/>
                        <wps:cNvSpPr>
                          <a:spLocks/>
                        </wps:cNvSpPr>
                        <wps:spPr bwMode="auto">
                          <a:xfrm>
                            <a:off x="719" y="-974"/>
                            <a:ext cx="10202" cy="1799"/>
                          </a:xfrm>
                          <a:custGeom>
                            <a:avLst/>
                            <a:gdLst>
                              <a:gd name="T0" fmla="+- 0 719 719"/>
                              <a:gd name="T1" fmla="*/ T0 w 10202"/>
                              <a:gd name="T2" fmla="+- 0 826 -974"/>
                              <a:gd name="T3" fmla="*/ 826 h 1799"/>
                              <a:gd name="T4" fmla="+- 0 10921 719"/>
                              <a:gd name="T5" fmla="*/ T4 w 10202"/>
                              <a:gd name="T6" fmla="+- 0 826 -974"/>
                              <a:gd name="T7" fmla="*/ 826 h 1799"/>
                              <a:gd name="T8" fmla="+- 0 10921 719"/>
                              <a:gd name="T9" fmla="*/ T8 w 10202"/>
                              <a:gd name="T10" fmla="+- 0 -974 -974"/>
                              <a:gd name="T11" fmla="*/ -974 h 1799"/>
                              <a:gd name="T12" fmla="+- 0 719 719"/>
                              <a:gd name="T13" fmla="*/ T12 w 10202"/>
                              <a:gd name="T14" fmla="+- 0 -974 -974"/>
                              <a:gd name="T15" fmla="*/ -974 h 1799"/>
                              <a:gd name="T16" fmla="+- 0 719 719"/>
                              <a:gd name="T17" fmla="*/ T16 w 10202"/>
                              <a:gd name="T18" fmla="+- 0 826 -974"/>
                              <a:gd name="T19" fmla="*/ 826 h 17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02" h="1799">
                                <a:moveTo>
                                  <a:pt x="0" y="1800"/>
                                </a:moveTo>
                                <a:lnTo>
                                  <a:pt x="10202" y="1800"/>
                                </a:lnTo>
                                <a:lnTo>
                                  <a:pt x="102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7051873" name="Freeform 12"/>
                        <wps:cNvSpPr>
                          <a:spLocks/>
                        </wps:cNvSpPr>
                        <wps:spPr bwMode="auto">
                          <a:xfrm>
                            <a:off x="719" y="-974"/>
                            <a:ext cx="10202" cy="1799"/>
                          </a:xfrm>
                          <a:custGeom>
                            <a:avLst/>
                            <a:gdLst>
                              <a:gd name="T0" fmla="+- 0 719 719"/>
                              <a:gd name="T1" fmla="*/ T0 w 10202"/>
                              <a:gd name="T2" fmla="+- 0 826 -974"/>
                              <a:gd name="T3" fmla="*/ 826 h 1799"/>
                              <a:gd name="T4" fmla="+- 0 10921 719"/>
                              <a:gd name="T5" fmla="*/ T4 w 10202"/>
                              <a:gd name="T6" fmla="+- 0 826 -974"/>
                              <a:gd name="T7" fmla="*/ 826 h 1799"/>
                              <a:gd name="T8" fmla="+- 0 10921 719"/>
                              <a:gd name="T9" fmla="*/ T8 w 10202"/>
                              <a:gd name="T10" fmla="+- 0 -974 -974"/>
                              <a:gd name="T11" fmla="*/ -974 h 1799"/>
                              <a:gd name="T12" fmla="+- 0 719 719"/>
                              <a:gd name="T13" fmla="*/ T12 w 10202"/>
                              <a:gd name="T14" fmla="+- 0 -974 -974"/>
                              <a:gd name="T15" fmla="*/ -974 h 1799"/>
                              <a:gd name="T16" fmla="+- 0 719 719"/>
                              <a:gd name="T17" fmla="*/ T16 w 10202"/>
                              <a:gd name="T18" fmla="+- 0 826 -974"/>
                              <a:gd name="T19" fmla="*/ 826 h 17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02" h="1799">
                                <a:moveTo>
                                  <a:pt x="0" y="1800"/>
                                </a:moveTo>
                                <a:lnTo>
                                  <a:pt x="10202" y="1800"/>
                                </a:lnTo>
                                <a:lnTo>
                                  <a:pt x="102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4D4D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D84BD" id="Group 11" o:spid="_x0000_s1026" style="position:absolute;margin-left:34.7pt;margin-top:-49.95pt;width:512.6pt;height:92.45pt;z-index:-251660288;mso-position-horizontal-relative:page" coordorigin="694,-999" coordsize="10252,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">
                <v:shape id="Freeform 13" o:spid="_x0000_s1027" style="position:absolute;left:719;top:-974;width:10202;height:1799;visibility:visible;mso-wrap-style:square;v-text-anchor:top" coordsize="10202,1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" path="m,1800r10202,l10202,,,,,1800xe" fillcolor="#eaeaea" stroked="f">
                  <v:path arrowok="t" o:connecttype="custom" o:connectlocs="0,826;10202,826;10202,-974;0,-974;0,826" o:connectangles="0,0,0,0,0"/>
                </v:shape>
                <v:shape id="Freeform 12" o:spid="_x0000_s1028" style="position:absolute;left:719;top:-974;width:10202;height:1799;visibility:visible;mso-wrap-style:square;v-text-anchor:top" coordsize="10202,1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" path="m,1800r10202,l10202,,,,,1800xe" filled="f" strokecolor="#4d4d4d" strokeweight="2.5pt">
                  <v:path arrowok="t" o:connecttype="custom" o:connectlocs="0,826;10202,826;10202,-974;0,-974;0,826" o:connectangles="0,0,0,0,0"/>
                </v:shape>
                <w10:wrap anchorx="page"/>
              </v:group>
            </w:pict>
          </mc:Fallback>
        </mc:AlternateContent>
      </w:r>
      <w:r w:rsidR="000A2EA5">
        <w:rPr>
          <w:spacing w:val="-3"/>
        </w:rPr>
        <w:t>A</w:t>
      </w:r>
      <w:r w:rsidR="000A2EA5">
        <w:t>ll</w:t>
      </w:r>
      <w:r w:rsidR="000A2EA5">
        <w:rPr>
          <w:spacing w:val="-2"/>
        </w:rPr>
        <w:t xml:space="preserve"> </w:t>
      </w:r>
      <w:r w:rsidR="000A2EA5">
        <w:t>t</w:t>
      </w:r>
      <w:r w:rsidR="000A2EA5">
        <w:rPr>
          <w:spacing w:val="1"/>
        </w:rPr>
        <w:t>r</w:t>
      </w:r>
      <w:r w:rsidR="000A2EA5">
        <w:t>a</w:t>
      </w:r>
      <w:r w:rsidR="000A2EA5">
        <w:rPr>
          <w:spacing w:val="1"/>
        </w:rPr>
        <w:t>d</w:t>
      </w:r>
      <w:r w:rsidR="000A2EA5">
        <w:t>e</w:t>
      </w:r>
      <w:r w:rsidR="000A2EA5">
        <w:rPr>
          <w:spacing w:val="1"/>
        </w:rPr>
        <w:t>r</w:t>
      </w:r>
      <w:r w:rsidR="000A2EA5">
        <w:t>s</w:t>
      </w:r>
      <w:r w:rsidR="000A2EA5">
        <w:rPr>
          <w:spacing w:val="-5"/>
        </w:rPr>
        <w:t xml:space="preserve"> </w:t>
      </w:r>
      <w:r w:rsidR="000A2EA5">
        <w:t>a</w:t>
      </w:r>
      <w:r w:rsidR="000A2EA5">
        <w:rPr>
          <w:spacing w:val="1"/>
        </w:rPr>
        <w:t>r</w:t>
      </w:r>
      <w:r w:rsidR="000A2EA5">
        <w:t>e</w:t>
      </w:r>
      <w:r w:rsidR="000A2EA5">
        <w:rPr>
          <w:spacing w:val="-1"/>
        </w:rPr>
        <w:t xml:space="preserve"> </w:t>
      </w:r>
      <w:r w:rsidR="000A2EA5">
        <w:t>to</w:t>
      </w:r>
      <w:r w:rsidR="000A2EA5">
        <w:rPr>
          <w:spacing w:val="-2"/>
        </w:rPr>
        <w:t xml:space="preserve"> </w:t>
      </w:r>
      <w:r w:rsidR="000A2EA5">
        <w:rPr>
          <w:spacing w:val="1"/>
        </w:rPr>
        <w:t>pro</w:t>
      </w:r>
      <w:r w:rsidR="000A2EA5">
        <w:rPr>
          <w:spacing w:val="-1"/>
        </w:rPr>
        <w:t>v</w:t>
      </w:r>
      <w:r w:rsidR="000A2EA5">
        <w:t>ide</w:t>
      </w:r>
      <w:r w:rsidR="000A2EA5">
        <w:rPr>
          <w:spacing w:val="-5"/>
        </w:rPr>
        <w:t xml:space="preserve"> </w:t>
      </w:r>
      <w:r w:rsidR="000A2EA5">
        <w:t>t</w:t>
      </w:r>
      <w:r w:rsidR="000A2EA5">
        <w:rPr>
          <w:spacing w:val="-2"/>
        </w:rPr>
        <w:t>h</w:t>
      </w:r>
      <w:r w:rsidR="000A2EA5">
        <w:t>eir</w:t>
      </w:r>
      <w:r w:rsidR="000A2EA5">
        <w:rPr>
          <w:spacing w:val="-1"/>
        </w:rPr>
        <w:t xml:space="preserve"> </w:t>
      </w:r>
      <w:r w:rsidR="000A2EA5">
        <w:rPr>
          <w:spacing w:val="3"/>
        </w:rPr>
        <w:t>o</w:t>
      </w:r>
      <w:r w:rsidR="000A2EA5">
        <w:rPr>
          <w:spacing w:val="-5"/>
        </w:rPr>
        <w:t>w</w:t>
      </w:r>
      <w:r w:rsidR="000A2EA5">
        <w:t>n</w:t>
      </w:r>
      <w:r w:rsidR="000A2EA5">
        <w:rPr>
          <w:spacing w:val="-2"/>
        </w:rPr>
        <w:t xml:space="preserve"> </w:t>
      </w:r>
      <w:r w:rsidR="000A2EA5">
        <w:rPr>
          <w:spacing w:val="-1"/>
        </w:rPr>
        <w:t>sh</w:t>
      </w:r>
      <w:r w:rsidR="000A2EA5">
        <w:t>e</w:t>
      </w:r>
      <w:r w:rsidR="000A2EA5">
        <w:rPr>
          <w:spacing w:val="2"/>
        </w:rPr>
        <w:t>l</w:t>
      </w:r>
      <w:r w:rsidR="000A2EA5">
        <w:t>ter</w:t>
      </w:r>
      <w:r w:rsidR="000A2EA5">
        <w:rPr>
          <w:spacing w:val="-1"/>
        </w:rPr>
        <w:t xml:space="preserve"> </w:t>
      </w:r>
      <w:r w:rsidR="000A2EA5">
        <w:t>a</w:t>
      </w:r>
      <w:r w:rsidR="000A2EA5">
        <w:rPr>
          <w:spacing w:val="-1"/>
        </w:rPr>
        <w:t>n</w:t>
      </w:r>
      <w:r w:rsidR="000A2EA5">
        <w:t>d</w:t>
      </w:r>
      <w:r w:rsidR="000A2EA5">
        <w:rPr>
          <w:spacing w:val="-2"/>
        </w:rPr>
        <w:t xml:space="preserve"> </w:t>
      </w:r>
      <w:r w:rsidR="000A2EA5">
        <w:t>acces</w:t>
      </w:r>
      <w:r w:rsidR="000A2EA5">
        <w:rPr>
          <w:spacing w:val="-1"/>
        </w:rPr>
        <w:t>s</w:t>
      </w:r>
      <w:r w:rsidR="000A2EA5">
        <w:rPr>
          <w:spacing w:val="1"/>
        </w:rPr>
        <w:t>or</w:t>
      </w:r>
      <w:r w:rsidR="000A2EA5">
        <w:t>ies</w:t>
      </w:r>
      <w:r w:rsidR="000A2EA5">
        <w:rPr>
          <w:spacing w:val="-7"/>
        </w:rPr>
        <w:t xml:space="preserve"> </w:t>
      </w:r>
      <w:r w:rsidR="000A2EA5">
        <w:rPr>
          <w:spacing w:val="3"/>
        </w:rPr>
        <w:t>a</w:t>
      </w:r>
      <w:r w:rsidR="000A2EA5">
        <w:rPr>
          <w:spacing w:val="-1"/>
        </w:rPr>
        <w:t>n</w:t>
      </w:r>
      <w:r w:rsidR="000A2EA5">
        <w:t>d</w:t>
      </w:r>
      <w:r w:rsidR="000A2EA5">
        <w:rPr>
          <w:spacing w:val="-1"/>
        </w:rPr>
        <w:t xml:space="preserve"> </w:t>
      </w:r>
      <w:r w:rsidR="000A2EA5">
        <w:t>to</w:t>
      </w:r>
      <w:r w:rsidR="000A2EA5">
        <w:rPr>
          <w:spacing w:val="2"/>
        </w:rPr>
        <w:t xml:space="preserve"> </w:t>
      </w:r>
      <w:r w:rsidR="000A2EA5">
        <w:rPr>
          <w:spacing w:val="-4"/>
        </w:rPr>
        <w:t>m</w:t>
      </w:r>
      <w:r w:rsidR="000A2EA5">
        <w:t>a</w:t>
      </w:r>
      <w:r w:rsidR="000A2EA5">
        <w:rPr>
          <w:spacing w:val="-1"/>
        </w:rPr>
        <w:t>k</w:t>
      </w:r>
      <w:r w:rsidR="000A2EA5">
        <w:t>e</w:t>
      </w:r>
      <w:r w:rsidR="000A2EA5">
        <w:rPr>
          <w:spacing w:val="-3"/>
        </w:rPr>
        <w:t xml:space="preserve"> </w:t>
      </w:r>
      <w:r w:rsidR="000A2EA5">
        <w:rPr>
          <w:spacing w:val="2"/>
        </w:rPr>
        <w:t>t</w:t>
      </w:r>
      <w:r w:rsidR="000A2EA5">
        <w:rPr>
          <w:spacing w:val="-1"/>
        </w:rPr>
        <w:t>h</w:t>
      </w:r>
      <w:r w:rsidR="000A2EA5">
        <w:rPr>
          <w:spacing w:val="2"/>
        </w:rPr>
        <w:t>e</w:t>
      </w:r>
      <w:r w:rsidR="000A2EA5">
        <w:rPr>
          <w:spacing w:val="-2"/>
        </w:rPr>
        <w:t>m</w:t>
      </w:r>
      <w:r w:rsidR="000A2EA5">
        <w:rPr>
          <w:spacing w:val="-1"/>
        </w:rPr>
        <w:t>s</w:t>
      </w:r>
      <w:r w:rsidR="000A2EA5">
        <w:t>e</w:t>
      </w:r>
      <w:r w:rsidR="000A2EA5">
        <w:rPr>
          <w:spacing w:val="2"/>
        </w:rPr>
        <w:t>l</w:t>
      </w:r>
      <w:r w:rsidR="000A2EA5">
        <w:rPr>
          <w:spacing w:val="-1"/>
        </w:rPr>
        <w:t>v</w:t>
      </w:r>
      <w:r w:rsidR="000A2EA5">
        <w:t>es</w:t>
      </w:r>
      <w:r w:rsidR="000A2EA5">
        <w:rPr>
          <w:spacing w:val="-7"/>
        </w:rPr>
        <w:t xml:space="preserve"> </w:t>
      </w:r>
      <w:r w:rsidR="000A2EA5">
        <w:t>c</w:t>
      </w:r>
      <w:r w:rsidR="000A2EA5">
        <w:rPr>
          <w:spacing w:val="3"/>
        </w:rPr>
        <w:t>o</w:t>
      </w:r>
      <w:r w:rsidR="000A2EA5">
        <w:rPr>
          <w:spacing w:val="-1"/>
        </w:rPr>
        <w:t>nv</w:t>
      </w:r>
      <w:r w:rsidR="000A2EA5">
        <w:t>e</w:t>
      </w:r>
      <w:r w:rsidR="000A2EA5">
        <w:rPr>
          <w:spacing w:val="3"/>
        </w:rPr>
        <w:t>r</w:t>
      </w:r>
      <w:r w:rsidR="000A2EA5">
        <w:rPr>
          <w:spacing w:val="-1"/>
        </w:rPr>
        <w:t>s</w:t>
      </w:r>
      <w:r w:rsidR="000A2EA5">
        <w:t>a</w:t>
      </w:r>
      <w:r w:rsidR="000A2EA5">
        <w:rPr>
          <w:spacing w:val="-1"/>
        </w:rPr>
        <w:t>n</w:t>
      </w:r>
      <w:r w:rsidR="000A2EA5">
        <w:t>t</w:t>
      </w:r>
      <w:r w:rsidR="000A2EA5">
        <w:rPr>
          <w:spacing w:val="-5"/>
        </w:rPr>
        <w:t xml:space="preserve"> </w:t>
      </w:r>
      <w:r w:rsidR="000A2EA5">
        <w:rPr>
          <w:spacing w:val="-3"/>
        </w:rPr>
        <w:t>w</w:t>
      </w:r>
      <w:r w:rsidR="000A2EA5">
        <w:rPr>
          <w:spacing w:val="2"/>
        </w:rPr>
        <w:t>i</w:t>
      </w:r>
      <w:r w:rsidR="000A2EA5">
        <w:t>th</w:t>
      </w:r>
      <w:r w:rsidR="000A2EA5">
        <w:rPr>
          <w:spacing w:val="-5"/>
        </w:rPr>
        <w:t xml:space="preserve"> </w:t>
      </w:r>
      <w:r w:rsidR="000A2EA5">
        <w:rPr>
          <w:spacing w:val="2"/>
        </w:rPr>
        <w:t>t</w:t>
      </w:r>
      <w:r w:rsidR="000A2EA5">
        <w:rPr>
          <w:spacing w:val="-1"/>
        </w:rPr>
        <w:t>h</w:t>
      </w:r>
      <w:r w:rsidR="000A2EA5">
        <w:t>e</w:t>
      </w:r>
      <w:r w:rsidR="000A2EA5">
        <w:rPr>
          <w:spacing w:val="-1"/>
        </w:rPr>
        <w:t xml:space="preserve"> </w:t>
      </w:r>
      <w:r w:rsidR="000A2EA5">
        <w:t>e</w:t>
      </w:r>
      <w:r w:rsidR="000A2EA5">
        <w:rPr>
          <w:spacing w:val="-1"/>
        </w:rPr>
        <w:t>n</w:t>
      </w:r>
      <w:r w:rsidR="000A2EA5">
        <w:rPr>
          <w:spacing w:val="2"/>
        </w:rPr>
        <w:t>c</w:t>
      </w:r>
      <w:r w:rsidR="000A2EA5">
        <w:t>lo</w:t>
      </w:r>
      <w:r w:rsidR="000A2EA5">
        <w:rPr>
          <w:spacing w:val="-1"/>
        </w:rPr>
        <w:t>s</w:t>
      </w:r>
      <w:r w:rsidR="000A2EA5">
        <w:t>ed</w:t>
      </w:r>
    </w:p>
    <w:p w14:paraId="34971E12" w14:textId="54E4C823" w:rsidR="006B601F" w:rsidRDefault="00FE1646">
      <w:pPr>
        <w:spacing w:before="34"/>
        <w:ind w:left="287"/>
      </w:pPr>
      <w:r>
        <w:t>WH&amp;S</w:t>
      </w:r>
      <w:r w:rsidR="000A2EA5">
        <w:t>.</w:t>
      </w:r>
      <w:r w:rsidR="000A2EA5">
        <w:rPr>
          <w:spacing w:val="-4"/>
        </w:rPr>
        <w:t xml:space="preserve"> </w:t>
      </w:r>
      <w:r w:rsidR="000A2EA5">
        <w:rPr>
          <w:spacing w:val="2"/>
        </w:rPr>
        <w:t>P</w:t>
      </w:r>
      <w:r w:rsidR="000A2EA5">
        <w:rPr>
          <w:spacing w:val="1"/>
        </w:rPr>
        <w:t>o</w:t>
      </w:r>
      <w:r w:rsidR="000A2EA5">
        <w:t>licy</w:t>
      </w:r>
      <w:r w:rsidR="000A2EA5">
        <w:rPr>
          <w:spacing w:val="-8"/>
        </w:rPr>
        <w:t xml:space="preserve"> </w:t>
      </w:r>
      <w:r w:rsidR="000A2EA5">
        <w:rPr>
          <w:spacing w:val="3"/>
        </w:rPr>
        <w:t>a</w:t>
      </w:r>
      <w:r w:rsidR="000A2EA5">
        <w:rPr>
          <w:spacing w:val="-1"/>
        </w:rPr>
        <w:t>n</w:t>
      </w:r>
      <w:r w:rsidR="000A2EA5">
        <w:t>d</w:t>
      </w:r>
      <w:r w:rsidR="000A2EA5">
        <w:rPr>
          <w:spacing w:val="-2"/>
        </w:rPr>
        <w:t xml:space="preserve"> </w:t>
      </w:r>
      <w:r w:rsidR="000A2EA5">
        <w:rPr>
          <w:spacing w:val="1"/>
        </w:rPr>
        <w:t>B</w:t>
      </w:r>
      <w:r w:rsidR="000A2EA5">
        <w:t>asic</w:t>
      </w:r>
      <w:r w:rsidR="000A2EA5">
        <w:rPr>
          <w:spacing w:val="-4"/>
        </w:rPr>
        <w:t xml:space="preserve"> </w:t>
      </w:r>
      <w:r w:rsidR="000A2EA5">
        <w:rPr>
          <w:spacing w:val="1"/>
        </w:rPr>
        <w:t>M</w:t>
      </w:r>
      <w:r w:rsidR="000A2EA5">
        <w:t>i</w:t>
      </w:r>
      <w:r w:rsidR="000A2EA5">
        <w:rPr>
          <w:spacing w:val="-1"/>
        </w:rPr>
        <w:t>n</w:t>
      </w:r>
      <w:r w:rsidR="000A2EA5">
        <w:rPr>
          <w:spacing w:val="2"/>
        </w:rPr>
        <w:t>i</w:t>
      </w:r>
      <w:r w:rsidR="000A2EA5">
        <w:rPr>
          <w:spacing w:val="-1"/>
        </w:rPr>
        <w:t>m</w:t>
      </w:r>
      <w:r w:rsidR="000A2EA5">
        <w:rPr>
          <w:spacing w:val="1"/>
        </w:rPr>
        <w:t>u</w:t>
      </w:r>
      <w:r w:rsidR="000A2EA5">
        <w:t>m</w:t>
      </w:r>
      <w:r w:rsidR="000A2EA5">
        <w:rPr>
          <w:spacing w:val="-7"/>
        </w:rPr>
        <w:t xml:space="preserve"> </w:t>
      </w:r>
      <w:r w:rsidR="000A2EA5">
        <w:rPr>
          <w:spacing w:val="-1"/>
        </w:rPr>
        <w:t>R</w:t>
      </w:r>
      <w:r w:rsidR="000A2EA5">
        <w:t>e</w:t>
      </w:r>
      <w:r w:rsidR="000A2EA5">
        <w:rPr>
          <w:spacing w:val="1"/>
        </w:rPr>
        <w:t>q</w:t>
      </w:r>
      <w:r w:rsidR="000A2EA5">
        <w:rPr>
          <w:spacing w:val="-1"/>
        </w:rPr>
        <w:t>u</w:t>
      </w:r>
      <w:r w:rsidR="000A2EA5">
        <w:t>ir</w:t>
      </w:r>
      <w:r w:rsidR="000A2EA5">
        <w:rPr>
          <w:spacing w:val="3"/>
        </w:rPr>
        <w:t>e</w:t>
      </w:r>
      <w:r w:rsidR="000A2EA5">
        <w:rPr>
          <w:spacing w:val="-1"/>
        </w:rPr>
        <w:t>m</w:t>
      </w:r>
      <w:r w:rsidR="000A2EA5">
        <w:t>e</w:t>
      </w:r>
      <w:r w:rsidR="000A2EA5">
        <w:rPr>
          <w:spacing w:val="1"/>
        </w:rPr>
        <w:t>n</w:t>
      </w:r>
      <w:r w:rsidR="000A2EA5">
        <w:t>ts</w:t>
      </w:r>
      <w:r w:rsidR="000A2EA5">
        <w:rPr>
          <w:spacing w:val="-9"/>
        </w:rPr>
        <w:t xml:space="preserve"> </w:t>
      </w:r>
      <w:r w:rsidR="000A2EA5">
        <w:rPr>
          <w:spacing w:val="-2"/>
        </w:rPr>
        <w:t>f</w:t>
      </w:r>
      <w:r w:rsidR="000A2EA5">
        <w:rPr>
          <w:spacing w:val="1"/>
        </w:rPr>
        <w:t>o</w:t>
      </w:r>
      <w:r w:rsidR="000A2EA5">
        <w:t>r</w:t>
      </w:r>
      <w:r w:rsidR="000A2EA5">
        <w:rPr>
          <w:spacing w:val="-1"/>
        </w:rPr>
        <w:t xml:space="preserve"> </w:t>
      </w:r>
      <w:r w:rsidR="000A2EA5">
        <w:t>F</w:t>
      </w:r>
      <w:r w:rsidR="000A2EA5">
        <w:rPr>
          <w:spacing w:val="1"/>
        </w:rPr>
        <w:t>oo</w:t>
      </w:r>
      <w:r w:rsidR="000A2EA5">
        <w:t>d</w:t>
      </w:r>
      <w:r w:rsidR="000A2EA5">
        <w:rPr>
          <w:spacing w:val="-3"/>
        </w:rPr>
        <w:t xml:space="preserve"> </w:t>
      </w:r>
      <w:r w:rsidR="000A2EA5">
        <w:t>Stall</w:t>
      </w:r>
      <w:r w:rsidR="000A2EA5">
        <w:rPr>
          <w:spacing w:val="-1"/>
        </w:rPr>
        <w:t>s</w:t>
      </w:r>
      <w:r w:rsidR="000A2EA5">
        <w:t>.</w:t>
      </w:r>
    </w:p>
    <w:p w14:paraId="24696053" w14:textId="77777777" w:rsidR="006B601F" w:rsidRDefault="006B601F">
      <w:pPr>
        <w:spacing w:before="7" w:line="160" w:lineRule="exact"/>
        <w:rPr>
          <w:sz w:val="17"/>
          <w:szCs w:val="17"/>
        </w:rPr>
      </w:pPr>
    </w:p>
    <w:p w14:paraId="79A10413" w14:textId="77777777" w:rsidR="006B601F" w:rsidRDefault="006B601F">
      <w:pPr>
        <w:spacing w:line="200" w:lineRule="exact"/>
      </w:pPr>
    </w:p>
    <w:p w14:paraId="31264863" w14:textId="77777777" w:rsidR="006B601F" w:rsidRDefault="006B601F">
      <w:pPr>
        <w:spacing w:line="200" w:lineRule="exact"/>
      </w:pPr>
    </w:p>
    <w:p w14:paraId="24B3BEA1" w14:textId="7320D053" w:rsidR="006B601F" w:rsidRPr="004A39BD" w:rsidRDefault="000A2EA5" w:rsidP="004A39BD">
      <w:pPr>
        <w:ind w:left="1512" w:right="1485"/>
        <w:jc w:val="both"/>
        <w:rPr>
          <w:sz w:val="24"/>
          <w:szCs w:val="24"/>
        </w:rPr>
      </w:pPr>
      <w:r w:rsidRPr="004A39BD">
        <w:rPr>
          <w:color w:val="0066CC"/>
          <w:spacing w:val="-3"/>
          <w:sz w:val="24"/>
          <w:szCs w:val="24"/>
        </w:rPr>
        <w:t>P</w:t>
      </w:r>
      <w:r w:rsidRPr="004A39BD">
        <w:rPr>
          <w:color w:val="0066CC"/>
          <w:sz w:val="24"/>
          <w:szCs w:val="24"/>
        </w:rPr>
        <w:t>lea</w:t>
      </w:r>
      <w:r w:rsidRPr="004A39BD">
        <w:rPr>
          <w:color w:val="0066CC"/>
          <w:spacing w:val="2"/>
          <w:sz w:val="24"/>
          <w:szCs w:val="24"/>
        </w:rPr>
        <w:t>s</w:t>
      </w:r>
      <w:r w:rsidRPr="004A39BD">
        <w:rPr>
          <w:color w:val="0066CC"/>
          <w:sz w:val="24"/>
          <w:szCs w:val="24"/>
        </w:rPr>
        <w:t>e</w:t>
      </w:r>
      <w:r w:rsidRPr="004A39BD">
        <w:rPr>
          <w:color w:val="0066CC"/>
          <w:spacing w:val="1"/>
          <w:sz w:val="24"/>
          <w:szCs w:val="24"/>
        </w:rPr>
        <w:t xml:space="preserve"> </w:t>
      </w:r>
      <w:r w:rsidRPr="004A39BD">
        <w:rPr>
          <w:color w:val="0066CC"/>
          <w:spacing w:val="-3"/>
          <w:sz w:val="24"/>
          <w:szCs w:val="24"/>
        </w:rPr>
        <w:t>m</w:t>
      </w:r>
      <w:r w:rsidRPr="004A39BD">
        <w:rPr>
          <w:color w:val="0066CC"/>
          <w:sz w:val="24"/>
          <w:szCs w:val="24"/>
        </w:rPr>
        <w:t>a</w:t>
      </w:r>
      <w:r w:rsidRPr="004A39BD">
        <w:rPr>
          <w:color w:val="0066CC"/>
          <w:spacing w:val="1"/>
          <w:sz w:val="24"/>
          <w:szCs w:val="24"/>
        </w:rPr>
        <w:t>k</w:t>
      </w:r>
      <w:r w:rsidRPr="004A39BD">
        <w:rPr>
          <w:color w:val="0066CC"/>
          <w:sz w:val="24"/>
          <w:szCs w:val="24"/>
        </w:rPr>
        <w:t>e</w:t>
      </w:r>
      <w:r w:rsidRPr="004A39BD">
        <w:rPr>
          <w:color w:val="0066CC"/>
          <w:spacing w:val="-1"/>
          <w:sz w:val="24"/>
          <w:szCs w:val="24"/>
        </w:rPr>
        <w:t xml:space="preserve"> </w:t>
      </w:r>
      <w:r w:rsidRPr="004A39BD">
        <w:rPr>
          <w:color w:val="0066CC"/>
          <w:sz w:val="24"/>
          <w:szCs w:val="24"/>
        </w:rPr>
        <w:t>all</w:t>
      </w:r>
      <w:r w:rsidRPr="004A39BD">
        <w:rPr>
          <w:color w:val="0066CC"/>
          <w:spacing w:val="1"/>
          <w:sz w:val="24"/>
          <w:szCs w:val="24"/>
        </w:rPr>
        <w:t xml:space="preserve"> </w:t>
      </w:r>
      <w:r w:rsidRPr="004A39BD">
        <w:rPr>
          <w:color w:val="0066CC"/>
          <w:spacing w:val="-1"/>
          <w:sz w:val="24"/>
          <w:szCs w:val="24"/>
        </w:rPr>
        <w:t>c</w:t>
      </w:r>
      <w:r w:rsidRPr="004A39BD">
        <w:rPr>
          <w:color w:val="0066CC"/>
          <w:spacing w:val="1"/>
          <w:sz w:val="24"/>
          <w:szCs w:val="24"/>
        </w:rPr>
        <w:t>h</w:t>
      </w:r>
      <w:r w:rsidRPr="004A39BD">
        <w:rPr>
          <w:color w:val="0066CC"/>
          <w:spacing w:val="-1"/>
          <w:sz w:val="24"/>
          <w:szCs w:val="24"/>
        </w:rPr>
        <w:t>e</w:t>
      </w:r>
      <w:r w:rsidRPr="004A39BD">
        <w:rPr>
          <w:color w:val="0066CC"/>
          <w:spacing w:val="1"/>
          <w:sz w:val="24"/>
          <w:szCs w:val="24"/>
        </w:rPr>
        <w:t>qu</w:t>
      </w:r>
      <w:r w:rsidRPr="004A39BD">
        <w:rPr>
          <w:color w:val="0066CC"/>
          <w:spacing w:val="-1"/>
          <w:sz w:val="24"/>
          <w:szCs w:val="24"/>
        </w:rPr>
        <w:t>e</w:t>
      </w:r>
      <w:r w:rsidRPr="004A39BD">
        <w:rPr>
          <w:color w:val="0066CC"/>
          <w:sz w:val="24"/>
          <w:szCs w:val="24"/>
        </w:rPr>
        <w:t xml:space="preserve">s </w:t>
      </w:r>
      <w:r w:rsidRPr="004A39BD">
        <w:rPr>
          <w:color w:val="0066CC"/>
          <w:spacing w:val="1"/>
          <w:sz w:val="24"/>
          <w:szCs w:val="24"/>
        </w:rPr>
        <w:t>p</w:t>
      </w:r>
      <w:r w:rsidRPr="004A39BD">
        <w:rPr>
          <w:color w:val="0066CC"/>
          <w:sz w:val="24"/>
          <w:szCs w:val="24"/>
        </w:rPr>
        <w:t>aya</w:t>
      </w:r>
      <w:r w:rsidRPr="004A39BD">
        <w:rPr>
          <w:color w:val="0066CC"/>
          <w:spacing w:val="1"/>
          <w:sz w:val="24"/>
          <w:szCs w:val="24"/>
        </w:rPr>
        <w:t>b</w:t>
      </w:r>
      <w:r w:rsidRPr="004A39BD">
        <w:rPr>
          <w:color w:val="0066CC"/>
          <w:sz w:val="24"/>
          <w:szCs w:val="24"/>
        </w:rPr>
        <w:t xml:space="preserve">le </w:t>
      </w:r>
      <w:r w:rsidRPr="004A39BD">
        <w:rPr>
          <w:color w:val="0066CC"/>
          <w:spacing w:val="-1"/>
          <w:sz w:val="24"/>
          <w:szCs w:val="24"/>
        </w:rPr>
        <w:t>t</w:t>
      </w:r>
      <w:r w:rsidRPr="004A39BD">
        <w:rPr>
          <w:color w:val="0066CC"/>
          <w:sz w:val="24"/>
          <w:szCs w:val="24"/>
        </w:rPr>
        <w:t xml:space="preserve">o the </w:t>
      </w:r>
      <w:r w:rsidRPr="004A39BD">
        <w:rPr>
          <w:sz w:val="24"/>
          <w:szCs w:val="24"/>
        </w:rPr>
        <w:t>Quo</w:t>
      </w:r>
      <w:r w:rsidRPr="004A39BD">
        <w:rPr>
          <w:spacing w:val="-1"/>
          <w:sz w:val="24"/>
          <w:szCs w:val="24"/>
        </w:rPr>
        <w:t>r</w:t>
      </w:r>
      <w:r w:rsidRPr="004A39BD">
        <w:rPr>
          <w:sz w:val="24"/>
          <w:szCs w:val="24"/>
        </w:rPr>
        <w:t>n</w:t>
      </w:r>
      <w:r w:rsidRPr="004A39BD">
        <w:rPr>
          <w:spacing w:val="-2"/>
          <w:sz w:val="24"/>
          <w:szCs w:val="24"/>
        </w:rPr>
        <w:t xml:space="preserve"> </w:t>
      </w:r>
      <w:r w:rsidRPr="004A39BD">
        <w:rPr>
          <w:sz w:val="24"/>
          <w:szCs w:val="24"/>
        </w:rPr>
        <w:t>Ag</w:t>
      </w:r>
      <w:r w:rsidRPr="004A39BD">
        <w:rPr>
          <w:spacing w:val="-1"/>
          <w:sz w:val="24"/>
          <w:szCs w:val="24"/>
        </w:rPr>
        <w:t>r</w:t>
      </w:r>
      <w:r w:rsidRPr="004A39BD">
        <w:rPr>
          <w:sz w:val="24"/>
          <w:szCs w:val="24"/>
        </w:rPr>
        <w:t>icu</w:t>
      </w:r>
      <w:r w:rsidRPr="004A39BD">
        <w:rPr>
          <w:spacing w:val="1"/>
          <w:sz w:val="24"/>
          <w:szCs w:val="24"/>
        </w:rPr>
        <w:t>l</w:t>
      </w:r>
      <w:r w:rsidRPr="004A39BD">
        <w:rPr>
          <w:sz w:val="24"/>
          <w:szCs w:val="24"/>
        </w:rPr>
        <w:t>tu</w:t>
      </w:r>
      <w:r w:rsidRPr="004A39BD">
        <w:rPr>
          <w:spacing w:val="-1"/>
          <w:sz w:val="24"/>
          <w:szCs w:val="24"/>
        </w:rPr>
        <w:t>r</w:t>
      </w:r>
      <w:r w:rsidRPr="004A39BD">
        <w:rPr>
          <w:sz w:val="24"/>
          <w:szCs w:val="24"/>
        </w:rPr>
        <w:t xml:space="preserve">al </w:t>
      </w:r>
      <w:r w:rsidRPr="004A39BD">
        <w:rPr>
          <w:spacing w:val="1"/>
          <w:sz w:val="24"/>
          <w:szCs w:val="24"/>
        </w:rPr>
        <w:t>Sh</w:t>
      </w:r>
      <w:r w:rsidRPr="004A39BD">
        <w:rPr>
          <w:sz w:val="24"/>
          <w:szCs w:val="24"/>
        </w:rPr>
        <w:t>ow</w:t>
      </w:r>
      <w:r w:rsidRPr="004A39BD">
        <w:rPr>
          <w:spacing w:val="-1"/>
          <w:sz w:val="24"/>
          <w:szCs w:val="24"/>
        </w:rPr>
        <w:t xml:space="preserve"> </w:t>
      </w:r>
      <w:r w:rsidRPr="004A39BD">
        <w:rPr>
          <w:spacing w:val="1"/>
          <w:sz w:val="24"/>
          <w:szCs w:val="24"/>
        </w:rPr>
        <w:t>S</w:t>
      </w:r>
      <w:r w:rsidRPr="004A39BD">
        <w:rPr>
          <w:sz w:val="24"/>
          <w:szCs w:val="24"/>
        </w:rPr>
        <w:t>o</w:t>
      </w:r>
      <w:r w:rsidRPr="004A39BD">
        <w:rPr>
          <w:spacing w:val="-1"/>
          <w:sz w:val="24"/>
          <w:szCs w:val="24"/>
        </w:rPr>
        <w:t>c</w:t>
      </w:r>
      <w:r w:rsidRPr="004A39BD">
        <w:rPr>
          <w:sz w:val="24"/>
          <w:szCs w:val="24"/>
        </w:rPr>
        <w:t>ie</w:t>
      </w:r>
      <w:r w:rsidRPr="004A39BD">
        <w:rPr>
          <w:spacing w:val="-1"/>
          <w:sz w:val="24"/>
          <w:szCs w:val="24"/>
        </w:rPr>
        <w:t>t</w:t>
      </w:r>
      <w:r w:rsidRPr="004A39BD">
        <w:rPr>
          <w:sz w:val="24"/>
          <w:szCs w:val="24"/>
        </w:rPr>
        <w:t>y</w:t>
      </w:r>
      <w:r w:rsidR="004A39BD" w:rsidRPr="004A39BD">
        <w:rPr>
          <w:sz w:val="24"/>
          <w:szCs w:val="24"/>
        </w:rPr>
        <w:t xml:space="preserve"> </w:t>
      </w:r>
      <w:r w:rsidR="005161BF" w:rsidRPr="004A39BD">
        <w:rPr>
          <w:sz w:val="24"/>
          <w:szCs w:val="24"/>
        </w:rPr>
        <w:t>Inc.</w:t>
      </w:r>
    </w:p>
    <w:p w14:paraId="1EA4F6F7" w14:textId="60BC53D8" w:rsidR="006B601F" w:rsidRPr="004A39BD" w:rsidRDefault="000A2EA5">
      <w:pPr>
        <w:spacing w:before="53"/>
        <w:ind w:left="780" w:right="747"/>
        <w:jc w:val="center"/>
        <w:rPr>
          <w:sz w:val="24"/>
          <w:szCs w:val="24"/>
        </w:rPr>
      </w:pPr>
      <w:r w:rsidRPr="004A39BD">
        <w:rPr>
          <w:b/>
          <w:sz w:val="24"/>
          <w:szCs w:val="24"/>
        </w:rPr>
        <w:t>E</w:t>
      </w:r>
      <w:r w:rsidRPr="004A39BD">
        <w:rPr>
          <w:b/>
          <w:spacing w:val="-3"/>
          <w:sz w:val="24"/>
          <w:szCs w:val="24"/>
        </w:rPr>
        <w:t>F</w:t>
      </w:r>
      <w:r w:rsidRPr="004A39BD">
        <w:rPr>
          <w:b/>
          <w:sz w:val="24"/>
          <w:szCs w:val="24"/>
        </w:rPr>
        <w:t xml:space="preserve">T </w:t>
      </w:r>
      <w:r w:rsidR="00C67335" w:rsidRPr="004A39BD">
        <w:rPr>
          <w:b/>
          <w:spacing w:val="1"/>
          <w:sz w:val="24"/>
          <w:szCs w:val="24"/>
        </w:rPr>
        <w:t>details</w:t>
      </w:r>
      <w:r w:rsidRPr="004A39BD">
        <w:rPr>
          <w:b/>
          <w:sz w:val="24"/>
          <w:szCs w:val="24"/>
        </w:rPr>
        <w:t xml:space="preserve"> a</w:t>
      </w:r>
      <w:r w:rsidRPr="004A39BD">
        <w:rPr>
          <w:b/>
          <w:spacing w:val="-1"/>
          <w:sz w:val="24"/>
          <w:szCs w:val="24"/>
        </w:rPr>
        <w:t>r</w:t>
      </w:r>
      <w:r w:rsidRPr="004A39BD">
        <w:rPr>
          <w:b/>
          <w:sz w:val="24"/>
          <w:szCs w:val="24"/>
        </w:rPr>
        <w:t>e</w:t>
      </w:r>
      <w:r w:rsidRPr="004A39BD">
        <w:rPr>
          <w:b/>
          <w:spacing w:val="-1"/>
          <w:sz w:val="24"/>
          <w:szCs w:val="24"/>
        </w:rPr>
        <w:t xml:space="preserve"> </w:t>
      </w:r>
      <w:r w:rsidR="005161BF" w:rsidRPr="004A39BD">
        <w:rPr>
          <w:b/>
          <w:sz w:val="24"/>
          <w:szCs w:val="24"/>
        </w:rPr>
        <w:t xml:space="preserve">printed on </w:t>
      </w:r>
      <w:r w:rsidR="00C67335" w:rsidRPr="004A39BD">
        <w:rPr>
          <w:b/>
          <w:sz w:val="24"/>
          <w:szCs w:val="24"/>
        </w:rPr>
        <w:t>the top of this form</w:t>
      </w:r>
    </w:p>
    <w:p w14:paraId="39A3185B" w14:textId="55F44EBF" w:rsidR="006B601F" w:rsidRDefault="000A2EA5">
      <w:pPr>
        <w:spacing w:before="69"/>
        <w:ind w:left="117" w:right="876"/>
        <w:jc w:val="center"/>
        <w:rPr>
          <w:sz w:val="24"/>
          <w:szCs w:val="24"/>
        </w:rPr>
        <w:sectPr w:rsidR="006B601F">
          <w:pgSz w:w="11920" w:h="16840"/>
          <w:pgMar w:top="360" w:right="780" w:bottom="280" w:left="620" w:header="720" w:footer="720" w:gutter="0"/>
          <w:cols w:space="720"/>
        </w:sectPr>
      </w:pPr>
      <w:r>
        <w:rPr>
          <w:color w:val="0066CC"/>
          <w:sz w:val="24"/>
          <w:szCs w:val="24"/>
        </w:rPr>
        <w:t xml:space="preserve"> </w:t>
      </w:r>
      <w:r>
        <w:rPr>
          <w:b/>
          <w:color w:val="0066CC"/>
          <w:spacing w:val="-2"/>
          <w:sz w:val="24"/>
          <w:szCs w:val="24"/>
        </w:rPr>
        <w:t>P</w:t>
      </w:r>
      <w:r>
        <w:rPr>
          <w:b/>
          <w:color w:val="0066CC"/>
          <w:sz w:val="24"/>
          <w:szCs w:val="24"/>
        </w:rPr>
        <w:t>O</w:t>
      </w:r>
      <w:r>
        <w:rPr>
          <w:b/>
          <w:color w:val="0066CC"/>
          <w:spacing w:val="1"/>
          <w:sz w:val="24"/>
          <w:szCs w:val="24"/>
        </w:rPr>
        <w:t xml:space="preserve"> B</w:t>
      </w:r>
      <w:r>
        <w:rPr>
          <w:b/>
          <w:color w:val="0066CC"/>
          <w:sz w:val="24"/>
          <w:szCs w:val="24"/>
        </w:rPr>
        <w:t>ox</w:t>
      </w:r>
      <w:r>
        <w:rPr>
          <w:b/>
          <w:color w:val="0066CC"/>
          <w:spacing w:val="1"/>
          <w:sz w:val="24"/>
          <w:szCs w:val="24"/>
        </w:rPr>
        <w:t xml:space="preserve"> </w:t>
      </w:r>
      <w:r>
        <w:rPr>
          <w:b/>
          <w:color w:val="0066CC"/>
          <w:sz w:val="24"/>
          <w:szCs w:val="24"/>
        </w:rPr>
        <w:t>3</w:t>
      </w:r>
      <w:r>
        <w:rPr>
          <w:b/>
          <w:color w:val="0066CC"/>
          <w:spacing w:val="1"/>
          <w:sz w:val="24"/>
          <w:szCs w:val="24"/>
        </w:rPr>
        <w:t>8</w:t>
      </w:r>
      <w:r>
        <w:rPr>
          <w:b/>
          <w:color w:val="0066CC"/>
          <w:sz w:val="24"/>
          <w:szCs w:val="24"/>
        </w:rPr>
        <w:t xml:space="preserve">0, </w:t>
      </w:r>
      <w:r>
        <w:rPr>
          <w:b/>
          <w:color w:val="0066CC"/>
          <w:spacing w:val="1"/>
          <w:sz w:val="24"/>
          <w:szCs w:val="24"/>
        </w:rPr>
        <w:t>Qu</w:t>
      </w:r>
      <w:r>
        <w:rPr>
          <w:b/>
          <w:color w:val="0066CC"/>
          <w:sz w:val="24"/>
          <w:szCs w:val="24"/>
        </w:rPr>
        <w:t xml:space="preserve">orn </w:t>
      </w:r>
      <w:r>
        <w:rPr>
          <w:b/>
          <w:color w:val="0066CC"/>
          <w:spacing w:val="1"/>
          <w:sz w:val="24"/>
          <w:szCs w:val="24"/>
        </w:rPr>
        <w:t xml:space="preserve"> S</w:t>
      </w:r>
      <w:r>
        <w:rPr>
          <w:b/>
          <w:color w:val="0066CC"/>
          <w:sz w:val="24"/>
          <w:szCs w:val="24"/>
        </w:rPr>
        <w:t>A  5</w:t>
      </w:r>
      <w:r>
        <w:rPr>
          <w:b/>
          <w:color w:val="0066CC"/>
          <w:spacing w:val="1"/>
          <w:sz w:val="24"/>
          <w:szCs w:val="24"/>
        </w:rPr>
        <w:t>4</w:t>
      </w:r>
      <w:r w:rsidR="004A39BD">
        <w:rPr>
          <w:b/>
          <w:color w:val="0066CC"/>
          <w:sz w:val="24"/>
          <w:szCs w:val="24"/>
        </w:rPr>
        <w:t>33   E:</w:t>
      </w:r>
      <w:hyperlink r:id="rId8">
        <w:r>
          <w:rPr>
            <w:b/>
            <w:color w:val="0066CC"/>
            <w:spacing w:val="1"/>
            <w:sz w:val="24"/>
            <w:szCs w:val="24"/>
          </w:rPr>
          <w:t>qu</w:t>
        </w:r>
        <w:r>
          <w:rPr>
            <w:b/>
            <w:color w:val="0066CC"/>
            <w:sz w:val="24"/>
            <w:szCs w:val="24"/>
          </w:rPr>
          <w:t>o</w:t>
        </w:r>
        <w:r>
          <w:rPr>
            <w:b/>
            <w:color w:val="0066CC"/>
            <w:spacing w:val="-1"/>
            <w:sz w:val="24"/>
            <w:szCs w:val="24"/>
          </w:rPr>
          <w:t>r</w:t>
        </w:r>
        <w:r>
          <w:rPr>
            <w:b/>
            <w:color w:val="0066CC"/>
            <w:spacing w:val="1"/>
            <w:sz w:val="24"/>
            <w:szCs w:val="24"/>
          </w:rPr>
          <w:t>n</w:t>
        </w:r>
        <w:r>
          <w:rPr>
            <w:b/>
            <w:color w:val="0066CC"/>
            <w:spacing w:val="-2"/>
            <w:sz w:val="24"/>
            <w:szCs w:val="24"/>
          </w:rPr>
          <w:t>s</w:t>
        </w:r>
        <w:r>
          <w:rPr>
            <w:b/>
            <w:color w:val="0066CC"/>
            <w:spacing w:val="1"/>
            <w:sz w:val="24"/>
            <w:szCs w:val="24"/>
          </w:rPr>
          <w:t>h</w:t>
        </w:r>
        <w:r>
          <w:rPr>
            <w:b/>
            <w:color w:val="0066CC"/>
            <w:sz w:val="24"/>
            <w:szCs w:val="24"/>
          </w:rPr>
          <w:t>o</w:t>
        </w:r>
        <w:r>
          <w:rPr>
            <w:b/>
            <w:color w:val="0066CC"/>
            <w:spacing w:val="2"/>
            <w:sz w:val="24"/>
            <w:szCs w:val="24"/>
          </w:rPr>
          <w:t>w</w:t>
        </w:r>
        <w:r>
          <w:rPr>
            <w:b/>
            <w:color w:val="0066CC"/>
            <w:sz w:val="24"/>
            <w:szCs w:val="24"/>
          </w:rPr>
          <w:t>@</w:t>
        </w:r>
        <w:r>
          <w:rPr>
            <w:b/>
            <w:color w:val="0066CC"/>
            <w:spacing w:val="-2"/>
            <w:sz w:val="24"/>
            <w:szCs w:val="24"/>
          </w:rPr>
          <w:t>g</w:t>
        </w:r>
        <w:r>
          <w:rPr>
            <w:b/>
            <w:color w:val="0066CC"/>
            <w:spacing w:val="-3"/>
            <w:sz w:val="24"/>
            <w:szCs w:val="24"/>
          </w:rPr>
          <w:t>m</w:t>
        </w:r>
        <w:r>
          <w:rPr>
            <w:b/>
            <w:color w:val="0066CC"/>
            <w:sz w:val="24"/>
            <w:szCs w:val="24"/>
          </w:rPr>
          <w:t>ai</w:t>
        </w:r>
        <w:r>
          <w:rPr>
            <w:b/>
            <w:color w:val="0066CC"/>
            <w:spacing w:val="1"/>
            <w:sz w:val="24"/>
            <w:szCs w:val="24"/>
          </w:rPr>
          <w:t>l</w:t>
        </w:r>
        <w:r>
          <w:rPr>
            <w:b/>
            <w:color w:val="0066CC"/>
            <w:sz w:val="24"/>
            <w:szCs w:val="24"/>
          </w:rPr>
          <w:t>.</w:t>
        </w:r>
        <w:r>
          <w:rPr>
            <w:b/>
            <w:color w:val="0066CC"/>
            <w:spacing w:val="-1"/>
            <w:sz w:val="24"/>
            <w:szCs w:val="24"/>
          </w:rPr>
          <w:t>c</w:t>
        </w:r>
        <w:r>
          <w:rPr>
            <w:b/>
            <w:color w:val="0066CC"/>
            <w:spacing w:val="2"/>
            <w:sz w:val="24"/>
            <w:szCs w:val="24"/>
          </w:rPr>
          <w:t>o</w:t>
        </w:r>
        <w:r>
          <w:rPr>
            <w:b/>
            <w:color w:val="0066CC"/>
            <w:sz w:val="24"/>
            <w:szCs w:val="24"/>
          </w:rPr>
          <w:t>m</w:t>
        </w:r>
      </w:hyperlink>
    </w:p>
    <w:p w14:paraId="40EA1E7F" w14:textId="77777777" w:rsidR="006B601F" w:rsidRDefault="006B601F">
      <w:pPr>
        <w:spacing w:before="11" w:line="240" w:lineRule="exact"/>
        <w:rPr>
          <w:sz w:val="24"/>
          <w:szCs w:val="24"/>
        </w:rPr>
      </w:pPr>
    </w:p>
    <w:p w14:paraId="70A0B3E4" w14:textId="3D47CAE0" w:rsidR="006B601F" w:rsidRPr="008E58F7" w:rsidRDefault="000A2EA5">
      <w:pPr>
        <w:spacing w:before="33" w:line="220" w:lineRule="exact"/>
        <w:ind w:left="314"/>
        <w:rPr>
          <w:bCs/>
          <w:u w:val="single"/>
        </w:rPr>
      </w:pPr>
      <w:r w:rsidRPr="008E58F7">
        <w:rPr>
          <w:bCs/>
          <w:w w:val="99"/>
          <w:position w:val="-1"/>
          <w:u w:val="thick" w:color="000000"/>
        </w:rPr>
        <w:t xml:space="preserve"> </w:t>
      </w:r>
      <w:r w:rsidRPr="008E58F7">
        <w:rPr>
          <w:bCs/>
          <w:w w:val="99"/>
          <w:position w:val="-1"/>
          <w:u w:val="single"/>
        </w:rPr>
        <w:t>De</w:t>
      </w:r>
      <w:r w:rsidR="008E58F7" w:rsidRPr="008E58F7">
        <w:rPr>
          <w:bCs/>
          <w:w w:val="99"/>
          <w:position w:val="-1"/>
          <w:u w:val="single"/>
        </w:rPr>
        <w:t>claration</w:t>
      </w:r>
      <w:r w:rsidRPr="008E58F7">
        <w:rPr>
          <w:bCs/>
          <w:w w:val="99"/>
          <w:position w:val="-1"/>
          <w:u w:val="single"/>
        </w:rPr>
        <w:t xml:space="preserve"> </w:t>
      </w:r>
    </w:p>
    <w:p w14:paraId="60223626" w14:textId="77777777" w:rsidR="006B601F" w:rsidRDefault="006B601F">
      <w:pPr>
        <w:spacing w:before="6" w:line="160" w:lineRule="exact"/>
        <w:rPr>
          <w:sz w:val="16"/>
          <w:szCs w:val="16"/>
        </w:rPr>
      </w:pPr>
    </w:p>
    <w:p w14:paraId="1B84479E" w14:textId="3EA5E022" w:rsidR="006B601F" w:rsidRDefault="008C1EA5">
      <w:pPr>
        <w:spacing w:before="33" w:line="276" w:lineRule="auto"/>
        <w:ind w:left="315" w:right="3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829A160" wp14:editId="7511959F">
                <wp:simplePos x="0" y="0"/>
                <wp:positionH relativeFrom="page">
                  <wp:posOffset>719455</wp:posOffset>
                </wp:positionH>
                <wp:positionV relativeFrom="page">
                  <wp:posOffset>719455</wp:posOffset>
                </wp:positionV>
                <wp:extent cx="6120130" cy="1296035"/>
                <wp:effectExtent l="33655" t="33655" r="27940" b="32385"/>
                <wp:wrapNone/>
                <wp:docPr id="154023214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296035"/>
                          <a:chOff x="1133" y="1133"/>
                          <a:chExt cx="9638" cy="2041"/>
                        </a:xfrm>
                      </wpg:grpSpPr>
                      <wps:wsp>
                        <wps:cNvPr id="1101829293" name="Freeform 10"/>
                        <wps:cNvSpPr>
                          <a:spLocks/>
                        </wps:cNvSpPr>
                        <wps:spPr bwMode="auto">
                          <a:xfrm>
                            <a:off x="1133" y="1133"/>
                            <a:ext cx="9638" cy="2041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38"/>
                              <a:gd name="T2" fmla="+- 0 3174 1133"/>
                              <a:gd name="T3" fmla="*/ 3174 h 2041"/>
                              <a:gd name="T4" fmla="+- 0 10771 1133"/>
                              <a:gd name="T5" fmla="*/ T4 w 9638"/>
                              <a:gd name="T6" fmla="+- 0 3174 1133"/>
                              <a:gd name="T7" fmla="*/ 3174 h 2041"/>
                              <a:gd name="T8" fmla="+- 0 10771 1133"/>
                              <a:gd name="T9" fmla="*/ T8 w 9638"/>
                              <a:gd name="T10" fmla="+- 0 1133 1133"/>
                              <a:gd name="T11" fmla="*/ 1133 h 2041"/>
                              <a:gd name="T12" fmla="+- 0 1133 1133"/>
                              <a:gd name="T13" fmla="*/ T12 w 9638"/>
                              <a:gd name="T14" fmla="+- 0 1133 1133"/>
                              <a:gd name="T15" fmla="*/ 1133 h 2041"/>
                              <a:gd name="T16" fmla="+- 0 1133 1133"/>
                              <a:gd name="T17" fmla="*/ T16 w 9638"/>
                              <a:gd name="T18" fmla="+- 0 3174 1133"/>
                              <a:gd name="T19" fmla="*/ 3174 h 20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38" h="2041">
                                <a:moveTo>
                                  <a:pt x="0" y="2041"/>
                                </a:moveTo>
                                <a:lnTo>
                                  <a:pt x="9638" y="2041"/>
                                </a:lnTo>
                                <a:lnTo>
                                  <a:pt x="96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4D4D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196DD" id="Group 9" o:spid="_x0000_s1026" style="position:absolute;margin-left:56.65pt;margin-top:56.65pt;width:481.9pt;height:102.05pt;z-index:-251658240;mso-position-horizontal-relative:page;mso-position-vertical-relative:page" coordorigin="1133,1133" coordsize="9638,2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">
                <v:shape id="Freeform 10" o:spid="_x0000_s1027" style="position:absolute;left:1133;top:1133;width:9638;height:2041;visibility:visible;mso-wrap-style:square;v-text-anchor:top" coordsize="9638,2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" path="m,2041r9638,l9638,,,,,2041xe" filled="f" strokecolor="#4d4d4d" strokeweight="4pt">
                  <v:path arrowok="t" o:connecttype="custom" o:connectlocs="0,3174;9638,3174;9638,1133;0,1133;0,3174" o:connectangles="0,0,0,0,0"/>
                </v:shape>
                <w10:wrap anchorx="page" anchory="page"/>
              </v:group>
            </w:pict>
          </mc:Fallback>
        </mc:AlternateContent>
      </w:r>
      <w:r w:rsidR="000A2EA5">
        <w:rPr>
          <w:spacing w:val="1"/>
        </w:rPr>
        <w:t>I</w:t>
      </w:r>
      <w:r w:rsidR="000A2EA5">
        <w:t>,</w:t>
      </w:r>
      <w:r w:rsidR="000A2EA5">
        <w:rPr>
          <w:spacing w:val="29"/>
        </w:rPr>
        <w:t xml:space="preserve"> </w:t>
      </w:r>
      <w:r w:rsidR="000A2EA5">
        <w:rPr>
          <w:spacing w:val="1"/>
        </w:rPr>
        <w:t>........................................................................................</w:t>
      </w:r>
      <w:r w:rsidR="000A2EA5">
        <w:t>.</w:t>
      </w:r>
      <w:r w:rsidR="000A2EA5">
        <w:rPr>
          <w:spacing w:val="-17"/>
        </w:rPr>
        <w:t xml:space="preserve"> </w:t>
      </w:r>
      <w:r w:rsidR="000A2EA5">
        <w:t>a</w:t>
      </w:r>
      <w:r w:rsidR="000A2EA5">
        <w:rPr>
          <w:spacing w:val="-1"/>
        </w:rPr>
        <w:t>g</w:t>
      </w:r>
      <w:r w:rsidR="000A2EA5">
        <w:rPr>
          <w:spacing w:val="1"/>
        </w:rPr>
        <w:t>r</w:t>
      </w:r>
      <w:r w:rsidR="000A2EA5">
        <w:t>e</w:t>
      </w:r>
      <w:r w:rsidR="000A2EA5">
        <w:rPr>
          <w:spacing w:val="1"/>
        </w:rPr>
        <w:t>e</w:t>
      </w:r>
      <w:r w:rsidR="000A2EA5">
        <w:t>,</w:t>
      </w:r>
      <w:r w:rsidR="000A2EA5">
        <w:rPr>
          <w:spacing w:val="-4"/>
        </w:rPr>
        <w:t xml:space="preserve"> </w:t>
      </w:r>
      <w:r w:rsidR="000A2EA5">
        <w:rPr>
          <w:spacing w:val="1"/>
        </w:rPr>
        <w:t>o</w:t>
      </w:r>
      <w:r w:rsidR="000A2EA5">
        <w:t>n</w:t>
      </w:r>
      <w:r w:rsidR="000A2EA5">
        <w:rPr>
          <w:spacing w:val="-3"/>
        </w:rPr>
        <w:t xml:space="preserve"> </w:t>
      </w:r>
      <w:r w:rsidR="000A2EA5">
        <w:rPr>
          <w:spacing w:val="1"/>
        </w:rPr>
        <w:t>b</w:t>
      </w:r>
      <w:r w:rsidR="000A2EA5">
        <w:t>e</w:t>
      </w:r>
      <w:r w:rsidR="000A2EA5">
        <w:rPr>
          <w:spacing w:val="-1"/>
        </w:rPr>
        <w:t>h</w:t>
      </w:r>
      <w:r w:rsidR="000A2EA5">
        <w:t>alf</w:t>
      </w:r>
      <w:r w:rsidR="000A2EA5">
        <w:rPr>
          <w:spacing w:val="-6"/>
        </w:rPr>
        <w:t xml:space="preserve"> </w:t>
      </w:r>
      <w:r w:rsidR="000A2EA5">
        <w:rPr>
          <w:spacing w:val="3"/>
        </w:rPr>
        <w:t>o</w:t>
      </w:r>
      <w:r w:rsidR="000A2EA5">
        <w:t>f</w:t>
      </w:r>
      <w:r w:rsidR="000A2EA5">
        <w:rPr>
          <w:spacing w:val="-3"/>
        </w:rPr>
        <w:t xml:space="preserve"> </w:t>
      </w:r>
      <w:r w:rsidR="000A2EA5">
        <w:t>t</w:t>
      </w:r>
      <w:r w:rsidR="000A2EA5">
        <w:rPr>
          <w:spacing w:val="-1"/>
        </w:rPr>
        <w:t>h</w:t>
      </w:r>
      <w:r w:rsidR="000A2EA5">
        <w:t>e</w:t>
      </w:r>
      <w:r w:rsidR="000A2EA5">
        <w:rPr>
          <w:spacing w:val="-1"/>
        </w:rPr>
        <w:t xml:space="preserve"> </w:t>
      </w:r>
      <w:r w:rsidR="000A2EA5">
        <w:rPr>
          <w:spacing w:val="1"/>
        </w:rPr>
        <w:t>or</w:t>
      </w:r>
      <w:r w:rsidR="000A2EA5">
        <w:rPr>
          <w:spacing w:val="-1"/>
        </w:rPr>
        <w:t>g</w:t>
      </w:r>
      <w:r w:rsidR="000A2EA5">
        <w:rPr>
          <w:spacing w:val="3"/>
        </w:rPr>
        <w:t>a</w:t>
      </w:r>
      <w:r w:rsidR="000A2EA5">
        <w:rPr>
          <w:spacing w:val="-1"/>
        </w:rPr>
        <w:t>n</w:t>
      </w:r>
      <w:r w:rsidR="000A2EA5">
        <w:rPr>
          <w:spacing w:val="2"/>
        </w:rPr>
        <w:t>i</w:t>
      </w:r>
      <w:r w:rsidR="000A2EA5">
        <w:rPr>
          <w:spacing w:val="-1"/>
        </w:rPr>
        <w:t>s</w:t>
      </w:r>
      <w:r w:rsidR="000A2EA5">
        <w:t>ati</w:t>
      </w:r>
      <w:r w:rsidR="000A2EA5">
        <w:rPr>
          <w:spacing w:val="1"/>
        </w:rPr>
        <w:t>o</w:t>
      </w:r>
      <w:r w:rsidR="000A2EA5">
        <w:t>n</w:t>
      </w:r>
      <w:r w:rsidR="000A2EA5">
        <w:rPr>
          <w:spacing w:val="-9"/>
        </w:rPr>
        <w:t xml:space="preserve"> </w:t>
      </w:r>
      <w:r w:rsidR="000A2EA5">
        <w:rPr>
          <w:spacing w:val="-1"/>
        </w:rPr>
        <w:t>m</w:t>
      </w:r>
      <w:r w:rsidR="000A2EA5">
        <w:t>a</w:t>
      </w:r>
      <w:r w:rsidR="000A2EA5">
        <w:rPr>
          <w:spacing w:val="1"/>
        </w:rPr>
        <w:t>k</w:t>
      </w:r>
      <w:r w:rsidR="000A2EA5">
        <w:t>i</w:t>
      </w:r>
      <w:r w:rsidR="000A2EA5">
        <w:rPr>
          <w:spacing w:val="1"/>
        </w:rPr>
        <w:t>n</w:t>
      </w:r>
      <w:r w:rsidR="000A2EA5">
        <w:t>g</w:t>
      </w:r>
      <w:r w:rsidR="000A2EA5">
        <w:rPr>
          <w:spacing w:val="-7"/>
        </w:rPr>
        <w:t xml:space="preserve"> </w:t>
      </w:r>
      <w:r w:rsidR="000A2EA5">
        <w:t>a</w:t>
      </w:r>
      <w:r w:rsidR="000A2EA5">
        <w:rPr>
          <w:spacing w:val="1"/>
        </w:rPr>
        <w:t>pp</w:t>
      </w:r>
      <w:r w:rsidR="000A2EA5">
        <w:t>licati</w:t>
      </w:r>
      <w:r w:rsidR="000A2EA5">
        <w:rPr>
          <w:spacing w:val="1"/>
        </w:rPr>
        <w:t>o</w:t>
      </w:r>
      <w:r w:rsidR="000A2EA5">
        <w:t xml:space="preserve">n </w:t>
      </w:r>
      <w:r w:rsidR="000A2EA5">
        <w:rPr>
          <w:spacing w:val="-2"/>
        </w:rPr>
        <w:t>f</w:t>
      </w:r>
      <w:r w:rsidR="000A2EA5">
        <w:rPr>
          <w:spacing w:val="1"/>
        </w:rPr>
        <w:t>o</w:t>
      </w:r>
      <w:r w:rsidR="000A2EA5">
        <w:t>r</w:t>
      </w:r>
      <w:r w:rsidR="000A2EA5">
        <w:rPr>
          <w:spacing w:val="-1"/>
        </w:rPr>
        <w:t xml:space="preserve"> </w:t>
      </w:r>
      <w:r w:rsidR="000A2EA5">
        <w:rPr>
          <w:spacing w:val="3"/>
        </w:rPr>
        <w:t>T</w:t>
      </w:r>
      <w:r w:rsidR="000A2EA5">
        <w:rPr>
          <w:spacing w:val="1"/>
        </w:rPr>
        <w:t>r</w:t>
      </w:r>
      <w:r w:rsidR="000A2EA5">
        <w:rPr>
          <w:spacing w:val="-2"/>
        </w:rPr>
        <w:t>a</w:t>
      </w:r>
      <w:r w:rsidR="000A2EA5">
        <w:rPr>
          <w:spacing w:val="1"/>
        </w:rPr>
        <w:t>d</w:t>
      </w:r>
      <w:r w:rsidR="000A2EA5">
        <w:t>e</w:t>
      </w:r>
      <w:r w:rsidR="000A2EA5">
        <w:rPr>
          <w:spacing w:val="-4"/>
        </w:rPr>
        <w:t xml:space="preserve"> </w:t>
      </w:r>
      <w:r w:rsidR="000A2EA5">
        <w:t>S</w:t>
      </w:r>
      <w:r w:rsidR="000A2EA5">
        <w:rPr>
          <w:spacing w:val="1"/>
        </w:rPr>
        <w:t>p</w:t>
      </w:r>
      <w:r w:rsidR="000A2EA5">
        <w:t>a</w:t>
      </w:r>
      <w:r w:rsidR="000A2EA5">
        <w:rPr>
          <w:spacing w:val="1"/>
        </w:rPr>
        <w:t>c</w:t>
      </w:r>
      <w:r w:rsidR="000A2EA5">
        <w:t>e</w:t>
      </w:r>
      <w:r w:rsidR="000A2EA5">
        <w:rPr>
          <w:spacing w:val="-4"/>
        </w:rPr>
        <w:t xml:space="preserve"> </w:t>
      </w:r>
      <w:r w:rsidR="000A2EA5">
        <w:t>at</w:t>
      </w:r>
      <w:r w:rsidR="000A2EA5">
        <w:rPr>
          <w:spacing w:val="-1"/>
        </w:rPr>
        <w:t xml:space="preserve"> </w:t>
      </w:r>
      <w:r w:rsidR="000A2EA5">
        <w:t>t</w:t>
      </w:r>
      <w:r w:rsidR="000A2EA5">
        <w:rPr>
          <w:spacing w:val="-1"/>
        </w:rPr>
        <w:t>h</w:t>
      </w:r>
      <w:r w:rsidR="000A2EA5">
        <w:t>e</w:t>
      </w:r>
      <w:r w:rsidR="000A2EA5">
        <w:rPr>
          <w:spacing w:val="-1"/>
        </w:rPr>
        <w:t xml:space="preserve"> </w:t>
      </w:r>
      <w:r w:rsidR="000A2EA5">
        <w:t>Q</w:t>
      </w:r>
      <w:r w:rsidR="000A2EA5">
        <w:rPr>
          <w:spacing w:val="-1"/>
        </w:rPr>
        <w:t>u</w:t>
      </w:r>
      <w:r w:rsidR="000A2EA5">
        <w:rPr>
          <w:spacing w:val="1"/>
        </w:rPr>
        <w:t>or</w:t>
      </w:r>
      <w:r w:rsidR="000A2EA5">
        <w:t>n</w:t>
      </w:r>
      <w:r w:rsidR="000A2EA5">
        <w:rPr>
          <w:spacing w:val="-6"/>
        </w:rPr>
        <w:t xml:space="preserve"> </w:t>
      </w:r>
      <w:r w:rsidR="000A2EA5">
        <w:t>A</w:t>
      </w:r>
      <w:r w:rsidR="000A2EA5">
        <w:rPr>
          <w:spacing w:val="-1"/>
        </w:rPr>
        <w:t>g</w:t>
      </w:r>
      <w:r w:rsidR="000A2EA5">
        <w:rPr>
          <w:spacing w:val="1"/>
        </w:rPr>
        <w:t>r</w:t>
      </w:r>
      <w:r w:rsidR="000A2EA5">
        <w:t>ic</w:t>
      </w:r>
      <w:r w:rsidR="000A2EA5">
        <w:rPr>
          <w:spacing w:val="1"/>
        </w:rPr>
        <w:t>u</w:t>
      </w:r>
      <w:r w:rsidR="000A2EA5">
        <w:t>lt</w:t>
      </w:r>
      <w:r w:rsidR="000A2EA5">
        <w:rPr>
          <w:spacing w:val="-2"/>
        </w:rPr>
        <w:t>u</w:t>
      </w:r>
      <w:r w:rsidR="000A2EA5">
        <w:rPr>
          <w:spacing w:val="1"/>
        </w:rPr>
        <w:t>r</w:t>
      </w:r>
      <w:r w:rsidR="000A2EA5">
        <w:t>al</w:t>
      </w:r>
      <w:r w:rsidR="000A2EA5">
        <w:rPr>
          <w:spacing w:val="-10"/>
        </w:rPr>
        <w:t xml:space="preserve"> </w:t>
      </w:r>
      <w:r w:rsidR="000A2EA5">
        <w:rPr>
          <w:spacing w:val="2"/>
        </w:rPr>
        <w:t>S</w:t>
      </w:r>
      <w:r w:rsidR="000A2EA5">
        <w:rPr>
          <w:spacing w:val="-1"/>
        </w:rPr>
        <w:t>h</w:t>
      </w:r>
      <w:r w:rsidR="000A2EA5">
        <w:rPr>
          <w:spacing w:val="3"/>
        </w:rPr>
        <w:t>o</w:t>
      </w:r>
      <w:r w:rsidR="000A2EA5">
        <w:rPr>
          <w:spacing w:val="-2"/>
        </w:rPr>
        <w:t>w</w:t>
      </w:r>
      <w:r w:rsidR="000A2EA5">
        <w:t>,</w:t>
      </w:r>
      <w:r w:rsidR="000A2EA5">
        <w:rPr>
          <w:spacing w:val="-4"/>
        </w:rPr>
        <w:t xml:space="preserve"> </w:t>
      </w:r>
      <w:r w:rsidR="000A2EA5">
        <w:t>to</w:t>
      </w:r>
      <w:r w:rsidR="000A2EA5">
        <w:rPr>
          <w:spacing w:val="-1"/>
        </w:rPr>
        <w:t xml:space="preserve"> </w:t>
      </w:r>
      <w:r w:rsidR="000A2EA5">
        <w:rPr>
          <w:spacing w:val="1"/>
        </w:rPr>
        <w:t>ob</w:t>
      </w:r>
      <w:r w:rsidR="000A2EA5">
        <w:rPr>
          <w:spacing w:val="-1"/>
        </w:rPr>
        <w:t>s</w:t>
      </w:r>
      <w:r w:rsidR="000A2EA5">
        <w:t>e</w:t>
      </w:r>
      <w:r w:rsidR="000A2EA5">
        <w:rPr>
          <w:spacing w:val="1"/>
        </w:rPr>
        <w:t>r</w:t>
      </w:r>
      <w:r w:rsidR="000A2EA5">
        <w:rPr>
          <w:spacing w:val="-1"/>
        </w:rPr>
        <w:t>v</w:t>
      </w:r>
      <w:r w:rsidR="000A2EA5">
        <w:t>e</w:t>
      </w:r>
      <w:r w:rsidR="000A2EA5">
        <w:rPr>
          <w:spacing w:val="-3"/>
        </w:rPr>
        <w:t xml:space="preserve"> </w:t>
      </w:r>
      <w:r w:rsidR="000A2EA5">
        <w:t>a</w:t>
      </w:r>
      <w:r w:rsidR="000A2EA5">
        <w:rPr>
          <w:spacing w:val="-1"/>
        </w:rPr>
        <w:t>n</w:t>
      </w:r>
      <w:r w:rsidR="000A2EA5">
        <w:t>d</w:t>
      </w:r>
      <w:r w:rsidR="000A2EA5">
        <w:rPr>
          <w:spacing w:val="-2"/>
        </w:rPr>
        <w:t xml:space="preserve"> </w:t>
      </w:r>
      <w:r w:rsidR="000A2EA5">
        <w:t>a</w:t>
      </w:r>
      <w:r w:rsidR="000A2EA5">
        <w:rPr>
          <w:spacing w:val="1"/>
        </w:rPr>
        <w:t>b</w:t>
      </w:r>
      <w:r w:rsidR="000A2EA5">
        <w:t>i</w:t>
      </w:r>
      <w:r w:rsidR="000A2EA5">
        <w:rPr>
          <w:spacing w:val="1"/>
        </w:rPr>
        <w:t>d</w:t>
      </w:r>
      <w:r w:rsidR="000A2EA5">
        <w:t>e</w:t>
      </w:r>
      <w:r w:rsidR="000A2EA5">
        <w:rPr>
          <w:spacing w:val="-3"/>
        </w:rPr>
        <w:t xml:space="preserve"> </w:t>
      </w:r>
      <w:r w:rsidR="000A2EA5">
        <w:rPr>
          <w:spacing w:val="1"/>
        </w:rPr>
        <w:t>b</w:t>
      </w:r>
      <w:r w:rsidR="000A2EA5">
        <w:t>y</w:t>
      </w:r>
      <w:r w:rsidR="000A2EA5">
        <w:rPr>
          <w:spacing w:val="-5"/>
        </w:rPr>
        <w:t xml:space="preserve"> </w:t>
      </w:r>
      <w:r w:rsidR="000A2EA5">
        <w:t>t</w:t>
      </w:r>
      <w:r w:rsidR="000A2EA5">
        <w:rPr>
          <w:spacing w:val="-1"/>
        </w:rPr>
        <w:t>h</w:t>
      </w:r>
      <w:r w:rsidR="000A2EA5">
        <w:t>e</w:t>
      </w:r>
      <w:r w:rsidR="000A2EA5">
        <w:rPr>
          <w:spacing w:val="-1"/>
        </w:rPr>
        <w:t xml:space="preserve"> </w:t>
      </w:r>
      <w:r w:rsidR="00FE1646">
        <w:rPr>
          <w:spacing w:val="2"/>
        </w:rPr>
        <w:t>WH&amp;S</w:t>
      </w:r>
      <w:r w:rsidR="000A2EA5">
        <w:rPr>
          <w:spacing w:val="-5"/>
        </w:rPr>
        <w:t xml:space="preserve"> </w:t>
      </w:r>
      <w:r w:rsidR="000A2EA5">
        <w:rPr>
          <w:spacing w:val="2"/>
        </w:rPr>
        <w:t>P</w:t>
      </w:r>
      <w:r w:rsidR="000A2EA5">
        <w:rPr>
          <w:spacing w:val="-1"/>
        </w:rPr>
        <w:t>o</w:t>
      </w:r>
      <w:r w:rsidR="000A2EA5">
        <w:t>li</w:t>
      </w:r>
      <w:r w:rsidR="000A2EA5">
        <w:rPr>
          <w:spacing w:val="2"/>
        </w:rPr>
        <w:t>c</w:t>
      </w:r>
      <w:r w:rsidR="000A2EA5">
        <w:rPr>
          <w:spacing w:val="-4"/>
        </w:rPr>
        <w:t>y</w:t>
      </w:r>
      <w:r w:rsidR="000A2EA5">
        <w:t>.</w:t>
      </w:r>
      <w:r w:rsidR="000A2EA5">
        <w:rPr>
          <w:spacing w:val="-5"/>
        </w:rPr>
        <w:t xml:space="preserve"> </w:t>
      </w:r>
      <w:r w:rsidR="000A2EA5">
        <w:t xml:space="preserve">I </w:t>
      </w:r>
      <w:r w:rsidR="000A2EA5">
        <w:rPr>
          <w:spacing w:val="-1"/>
        </w:rPr>
        <w:t>h</w:t>
      </w:r>
      <w:r w:rsidR="000A2EA5">
        <w:rPr>
          <w:spacing w:val="3"/>
        </w:rPr>
        <w:t>a</w:t>
      </w:r>
      <w:r w:rsidR="000A2EA5">
        <w:rPr>
          <w:spacing w:val="-1"/>
        </w:rPr>
        <w:t>v</w:t>
      </w:r>
      <w:r w:rsidR="000A2EA5">
        <w:t>e</w:t>
      </w:r>
      <w:r w:rsidR="000A2EA5">
        <w:rPr>
          <w:spacing w:val="-3"/>
        </w:rPr>
        <w:t xml:space="preserve"> </w:t>
      </w:r>
      <w:r w:rsidR="000A2EA5">
        <w:rPr>
          <w:spacing w:val="1"/>
        </w:rPr>
        <w:t>r</w:t>
      </w:r>
      <w:r w:rsidR="000A2EA5">
        <w:t>e</w:t>
      </w:r>
      <w:r w:rsidR="000A2EA5">
        <w:rPr>
          <w:spacing w:val="1"/>
        </w:rPr>
        <w:t>a</w:t>
      </w:r>
      <w:r w:rsidR="000A2EA5">
        <w:t>d</w:t>
      </w:r>
      <w:r w:rsidR="000A2EA5">
        <w:rPr>
          <w:spacing w:val="-2"/>
        </w:rPr>
        <w:t xml:space="preserve"> </w:t>
      </w:r>
      <w:r w:rsidR="000A2EA5">
        <w:t>a</w:t>
      </w:r>
      <w:r w:rsidR="000A2EA5">
        <w:rPr>
          <w:spacing w:val="-1"/>
        </w:rPr>
        <w:t>n</w:t>
      </w:r>
      <w:r w:rsidR="000A2EA5">
        <w:t xml:space="preserve">d </w:t>
      </w:r>
      <w:r w:rsidR="000A2EA5">
        <w:rPr>
          <w:spacing w:val="-1"/>
        </w:rPr>
        <w:t>un</w:t>
      </w:r>
      <w:r w:rsidR="000A2EA5">
        <w:rPr>
          <w:spacing w:val="1"/>
        </w:rPr>
        <w:t>d</w:t>
      </w:r>
      <w:r w:rsidR="000A2EA5">
        <w:t>e</w:t>
      </w:r>
      <w:r w:rsidR="000A2EA5">
        <w:rPr>
          <w:spacing w:val="1"/>
        </w:rPr>
        <w:t>r</w:t>
      </w:r>
      <w:r w:rsidR="000A2EA5">
        <w:rPr>
          <w:spacing w:val="-1"/>
        </w:rPr>
        <w:t>s</w:t>
      </w:r>
      <w:r w:rsidR="000A2EA5">
        <w:t>t</w:t>
      </w:r>
      <w:r w:rsidR="000A2EA5">
        <w:rPr>
          <w:spacing w:val="2"/>
        </w:rPr>
        <w:t>a</w:t>
      </w:r>
      <w:r w:rsidR="000A2EA5">
        <w:rPr>
          <w:spacing w:val="-1"/>
        </w:rPr>
        <w:t>n</w:t>
      </w:r>
      <w:r w:rsidR="000A2EA5">
        <w:t>d</w:t>
      </w:r>
      <w:r w:rsidR="000A2EA5">
        <w:rPr>
          <w:spacing w:val="-8"/>
        </w:rPr>
        <w:t xml:space="preserve"> </w:t>
      </w:r>
      <w:r w:rsidR="000A2EA5">
        <w:t>t</w:t>
      </w:r>
      <w:r w:rsidR="000A2EA5">
        <w:rPr>
          <w:spacing w:val="-1"/>
        </w:rPr>
        <w:t>h</w:t>
      </w:r>
      <w:r w:rsidR="000A2EA5">
        <w:t>e</w:t>
      </w:r>
      <w:r w:rsidR="000A2EA5">
        <w:rPr>
          <w:spacing w:val="-1"/>
        </w:rPr>
        <w:t xml:space="preserve"> </w:t>
      </w:r>
      <w:r w:rsidR="000A2EA5">
        <w:rPr>
          <w:spacing w:val="1"/>
        </w:rPr>
        <w:t>p</w:t>
      </w:r>
      <w:r w:rsidR="000A2EA5">
        <w:t>e</w:t>
      </w:r>
      <w:r w:rsidR="000A2EA5">
        <w:rPr>
          <w:spacing w:val="3"/>
        </w:rPr>
        <w:t>r</w:t>
      </w:r>
      <w:r w:rsidR="000A2EA5">
        <w:rPr>
          <w:spacing w:val="-1"/>
        </w:rPr>
        <w:t>m</w:t>
      </w:r>
      <w:r w:rsidR="000A2EA5">
        <w:t>it</w:t>
      </w:r>
      <w:r w:rsidR="000A2EA5">
        <w:rPr>
          <w:spacing w:val="-5"/>
        </w:rPr>
        <w:t xml:space="preserve"> </w:t>
      </w:r>
      <w:r w:rsidR="000A2EA5">
        <w:t>c</w:t>
      </w:r>
      <w:r w:rsidR="000A2EA5">
        <w:rPr>
          <w:spacing w:val="1"/>
        </w:rPr>
        <w:t>o</w:t>
      </w:r>
      <w:r w:rsidR="000A2EA5">
        <w:rPr>
          <w:spacing w:val="-1"/>
        </w:rPr>
        <w:t>n</w:t>
      </w:r>
      <w:r w:rsidR="000A2EA5">
        <w:rPr>
          <w:spacing w:val="1"/>
        </w:rPr>
        <w:t>d</w:t>
      </w:r>
      <w:r w:rsidR="000A2EA5">
        <w:t>iti</w:t>
      </w:r>
      <w:r w:rsidR="000A2EA5">
        <w:rPr>
          <w:spacing w:val="3"/>
        </w:rPr>
        <w:t>o</w:t>
      </w:r>
      <w:r w:rsidR="000A2EA5">
        <w:rPr>
          <w:spacing w:val="-1"/>
        </w:rPr>
        <w:t>n</w:t>
      </w:r>
      <w:r w:rsidR="000A2EA5">
        <w:t>s</w:t>
      </w:r>
      <w:r w:rsidR="000A2EA5">
        <w:rPr>
          <w:spacing w:val="-8"/>
        </w:rPr>
        <w:t xml:space="preserve"> </w:t>
      </w:r>
      <w:r w:rsidR="000A2EA5">
        <w:rPr>
          <w:spacing w:val="3"/>
        </w:rPr>
        <w:t>a</w:t>
      </w:r>
      <w:r w:rsidR="000A2EA5">
        <w:rPr>
          <w:spacing w:val="-1"/>
        </w:rPr>
        <w:t>n</w:t>
      </w:r>
      <w:r w:rsidR="000A2EA5">
        <w:t>d</w:t>
      </w:r>
      <w:r w:rsidR="000A2EA5">
        <w:rPr>
          <w:spacing w:val="-2"/>
        </w:rPr>
        <w:t xml:space="preserve"> </w:t>
      </w:r>
      <w:r w:rsidR="000A2EA5">
        <w:t>a</w:t>
      </w:r>
      <w:r w:rsidR="000A2EA5">
        <w:rPr>
          <w:spacing w:val="-1"/>
        </w:rPr>
        <w:t>g</w:t>
      </w:r>
      <w:r w:rsidR="000A2EA5">
        <w:rPr>
          <w:spacing w:val="1"/>
        </w:rPr>
        <w:t>r</w:t>
      </w:r>
      <w:r w:rsidR="000A2EA5">
        <w:t>ee</w:t>
      </w:r>
      <w:r w:rsidR="000A2EA5">
        <w:rPr>
          <w:spacing w:val="-3"/>
        </w:rPr>
        <w:t xml:space="preserve"> </w:t>
      </w:r>
      <w:r w:rsidR="000A2EA5">
        <w:t>to</w:t>
      </w:r>
      <w:r w:rsidR="000A2EA5">
        <w:rPr>
          <w:spacing w:val="-1"/>
        </w:rPr>
        <w:t xml:space="preserve"> </w:t>
      </w:r>
      <w:r w:rsidR="000A2EA5">
        <w:t>a</w:t>
      </w:r>
      <w:r w:rsidR="000A2EA5">
        <w:rPr>
          <w:spacing w:val="1"/>
        </w:rPr>
        <w:t>b</w:t>
      </w:r>
      <w:r w:rsidR="000A2EA5">
        <w:t>i</w:t>
      </w:r>
      <w:r w:rsidR="000A2EA5">
        <w:rPr>
          <w:spacing w:val="1"/>
        </w:rPr>
        <w:t>d</w:t>
      </w:r>
      <w:r w:rsidR="000A2EA5">
        <w:t>e</w:t>
      </w:r>
      <w:r w:rsidR="000A2EA5">
        <w:rPr>
          <w:spacing w:val="-3"/>
        </w:rPr>
        <w:t xml:space="preserve"> </w:t>
      </w:r>
      <w:r w:rsidR="000A2EA5">
        <w:rPr>
          <w:spacing w:val="1"/>
        </w:rPr>
        <w:t>b</w:t>
      </w:r>
      <w:r w:rsidR="000A2EA5">
        <w:t>y</w:t>
      </w:r>
      <w:r w:rsidR="000A2EA5">
        <w:rPr>
          <w:spacing w:val="-5"/>
        </w:rPr>
        <w:t xml:space="preserve"> </w:t>
      </w:r>
      <w:r w:rsidR="000A2EA5">
        <w:t>t</w:t>
      </w:r>
      <w:r w:rsidR="000A2EA5">
        <w:rPr>
          <w:spacing w:val="-1"/>
        </w:rPr>
        <w:t>h</w:t>
      </w:r>
      <w:r w:rsidR="000A2EA5">
        <w:t>e</w:t>
      </w:r>
      <w:r w:rsidR="000A2EA5">
        <w:rPr>
          <w:spacing w:val="-1"/>
        </w:rPr>
        <w:t xml:space="preserve"> </w:t>
      </w:r>
      <w:r w:rsidR="000A2EA5">
        <w:t>t</w:t>
      </w:r>
      <w:r w:rsidR="000A2EA5">
        <w:rPr>
          <w:spacing w:val="2"/>
        </w:rPr>
        <w:t>e</w:t>
      </w:r>
      <w:r w:rsidR="000A2EA5">
        <w:rPr>
          <w:spacing w:val="3"/>
        </w:rPr>
        <w:t>r</w:t>
      </w:r>
      <w:r w:rsidR="000A2EA5">
        <w:rPr>
          <w:spacing w:val="-4"/>
        </w:rPr>
        <w:t>m</w:t>
      </w:r>
      <w:r w:rsidR="000A2EA5">
        <w:t>s</w:t>
      </w:r>
      <w:r w:rsidR="000A2EA5">
        <w:rPr>
          <w:spacing w:val="-4"/>
        </w:rPr>
        <w:t xml:space="preserve"> </w:t>
      </w:r>
      <w:r w:rsidR="000A2EA5">
        <w:rPr>
          <w:spacing w:val="3"/>
        </w:rPr>
        <w:t>a</w:t>
      </w:r>
      <w:r w:rsidR="000A2EA5">
        <w:rPr>
          <w:spacing w:val="-1"/>
        </w:rPr>
        <w:t>n</w:t>
      </w:r>
      <w:r w:rsidR="000A2EA5">
        <w:t>d</w:t>
      </w:r>
      <w:r w:rsidR="000A2EA5">
        <w:rPr>
          <w:spacing w:val="-2"/>
        </w:rPr>
        <w:t xml:space="preserve"> </w:t>
      </w:r>
      <w:r w:rsidR="000A2EA5">
        <w:t>c</w:t>
      </w:r>
      <w:r w:rsidR="000A2EA5">
        <w:rPr>
          <w:spacing w:val="1"/>
        </w:rPr>
        <w:t>o</w:t>
      </w:r>
      <w:r w:rsidR="000A2EA5">
        <w:rPr>
          <w:spacing w:val="-1"/>
        </w:rPr>
        <w:t>n</w:t>
      </w:r>
      <w:r w:rsidR="000A2EA5">
        <w:rPr>
          <w:spacing w:val="1"/>
        </w:rPr>
        <w:t>d</w:t>
      </w:r>
      <w:r w:rsidR="000A2EA5">
        <w:t>itio</w:t>
      </w:r>
      <w:r w:rsidR="000A2EA5">
        <w:rPr>
          <w:spacing w:val="-1"/>
        </w:rPr>
        <w:t>n</w:t>
      </w:r>
      <w:r w:rsidR="000A2EA5">
        <w:t>s</w:t>
      </w:r>
      <w:r w:rsidR="000A2EA5">
        <w:rPr>
          <w:spacing w:val="-8"/>
        </w:rPr>
        <w:t xml:space="preserve"> </w:t>
      </w:r>
      <w:r w:rsidR="000A2EA5">
        <w:t>c</w:t>
      </w:r>
      <w:r w:rsidR="000A2EA5">
        <w:rPr>
          <w:spacing w:val="1"/>
        </w:rPr>
        <w:t>on</w:t>
      </w:r>
      <w:r w:rsidR="000A2EA5">
        <w:t>tai</w:t>
      </w:r>
      <w:r w:rsidR="000A2EA5">
        <w:rPr>
          <w:spacing w:val="-1"/>
        </w:rPr>
        <w:t>n</w:t>
      </w:r>
      <w:r w:rsidR="000A2EA5">
        <w:t>ed</w:t>
      </w:r>
      <w:r w:rsidR="000A2EA5">
        <w:rPr>
          <w:spacing w:val="-6"/>
        </w:rPr>
        <w:t xml:space="preserve"> </w:t>
      </w:r>
      <w:r w:rsidR="000A2EA5">
        <w:rPr>
          <w:spacing w:val="2"/>
        </w:rPr>
        <w:t>i</w:t>
      </w:r>
      <w:r w:rsidR="000A2EA5">
        <w:t>n</w:t>
      </w:r>
      <w:r w:rsidR="000A2EA5">
        <w:rPr>
          <w:spacing w:val="-3"/>
        </w:rPr>
        <w:t xml:space="preserve"> </w:t>
      </w:r>
      <w:r w:rsidR="000A2EA5">
        <w:t>t</w:t>
      </w:r>
      <w:r w:rsidR="000A2EA5">
        <w:rPr>
          <w:spacing w:val="-1"/>
        </w:rPr>
        <w:t>h</w:t>
      </w:r>
      <w:r w:rsidR="000A2EA5">
        <w:rPr>
          <w:spacing w:val="2"/>
        </w:rPr>
        <w:t>i</w:t>
      </w:r>
      <w:r w:rsidR="000A2EA5">
        <w:t>s</w:t>
      </w:r>
      <w:r w:rsidR="000A2EA5">
        <w:rPr>
          <w:spacing w:val="-3"/>
        </w:rPr>
        <w:t xml:space="preserve"> </w:t>
      </w:r>
      <w:r w:rsidR="000A2EA5">
        <w:t>a</w:t>
      </w:r>
      <w:r w:rsidR="000A2EA5">
        <w:rPr>
          <w:spacing w:val="1"/>
        </w:rPr>
        <w:t>pp</w:t>
      </w:r>
      <w:r w:rsidR="000A2EA5">
        <w:t>licati</w:t>
      </w:r>
      <w:r w:rsidR="000A2EA5">
        <w:rPr>
          <w:spacing w:val="1"/>
        </w:rPr>
        <w:t>o</w:t>
      </w:r>
      <w:r w:rsidR="000A2EA5">
        <w:rPr>
          <w:spacing w:val="-1"/>
        </w:rPr>
        <w:t>n</w:t>
      </w:r>
      <w:r w:rsidR="000A2EA5">
        <w:t>.</w:t>
      </w:r>
    </w:p>
    <w:p w14:paraId="3CBC3CE2" w14:textId="77777777" w:rsidR="006B601F" w:rsidRDefault="006B601F">
      <w:pPr>
        <w:spacing w:before="4" w:line="260" w:lineRule="exact"/>
        <w:rPr>
          <w:sz w:val="26"/>
          <w:szCs w:val="26"/>
        </w:rPr>
      </w:pPr>
    </w:p>
    <w:p w14:paraId="1C7884B1" w14:textId="77777777" w:rsidR="006B601F" w:rsidRDefault="000A2EA5">
      <w:pPr>
        <w:spacing w:line="220" w:lineRule="exact"/>
        <w:ind w:left="315"/>
      </w:pPr>
      <w:r>
        <w:rPr>
          <w:position w:val="-1"/>
        </w:rPr>
        <w:t>Sig</w:t>
      </w:r>
      <w:r>
        <w:rPr>
          <w:spacing w:val="-1"/>
          <w:position w:val="-1"/>
        </w:rPr>
        <w:t>n</w:t>
      </w:r>
      <w:r>
        <w:rPr>
          <w:position w:val="-1"/>
        </w:rPr>
        <w:t xml:space="preserve">ed </w:t>
      </w:r>
      <w:r>
        <w:rPr>
          <w:spacing w:val="42"/>
          <w:position w:val="-1"/>
        </w:rPr>
        <w:t xml:space="preserve"> </w:t>
      </w:r>
      <w:r>
        <w:rPr>
          <w:spacing w:val="1"/>
          <w:position w:val="-1"/>
        </w:rPr>
        <w:t>..............................................................................</w:t>
      </w:r>
      <w:r>
        <w:rPr>
          <w:position w:val="-1"/>
        </w:rPr>
        <w:t xml:space="preserve">.          </w:t>
      </w:r>
      <w:r>
        <w:rPr>
          <w:spacing w:val="9"/>
          <w:position w:val="-1"/>
        </w:rPr>
        <w:t xml:space="preserve"> </w:t>
      </w:r>
      <w:r>
        <w:rPr>
          <w:position w:val="-1"/>
        </w:rPr>
        <w:t>Date</w:t>
      </w:r>
      <w:r>
        <w:rPr>
          <w:spacing w:val="31"/>
          <w:position w:val="-1"/>
        </w:rPr>
        <w:t xml:space="preserve"> </w:t>
      </w:r>
      <w:r>
        <w:rPr>
          <w:spacing w:val="1"/>
          <w:position w:val="-1"/>
        </w:rPr>
        <w:t>...............................................</w:t>
      </w:r>
    </w:p>
    <w:p w14:paraId="568744EE" w14:textId="77777777" w:rsidR="006B601F" w:rsidRDefault="006B601F">
      <w:pPr>
        <w:spacing w:before="4" w:line="180" w:lineRule="exact"/>
        <w:rPr>
          <w:sz w:val="19"/>
          <w:szCs w:val="19"/>
        </w:rPr>
      </w:pPr>
    </w:p>
    <w:p w14:paraId="1E6C3501" w14:textId="77777777" w:rsidR="006B601F" w:rsidRDefault="006B601F">
      <w:pPr>
        <w:spacing w:line="200" w:lineRule="exact"/>
      </w:pPr>
    </w:p>
    <w:p w14:paraId="383A3956" w14:textId="1F185443" w:rsidR="006B601F" w:rsidRDefault="008C1EA5">
      <w:pPr>
        <w:spacing w:before="33" w:line="220" w:lineRule="exact"/>
        <w:ind w:left="3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020BD2A" wp14:editId="00FA5841">
                <wp:simplePos x="0" y="0"/>
                <wp:positionH relativeFrom="page">
                  <wp:posOffset>703580</wp:posOffset>
                </wp:positionH>
                <wp:positionV relativeFrom="paragraph">
                  <wp:posOffset>-34925</wp:posOffset>
                </wp:positionV>
                <wp:extent cx="6151880" cy="1346200"/>
                <wp:effectExtent l="8255" t="2540" r="2540" b="3810"/>
                <wp:wrapNone/>
                <wp:docPr id="20795618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1880" cy="1346200"/>
                          <a:chOff x="1108" y="-55"/>
                          <a:chExt cx="9688" cy="2120"/>
                        </a:xfrm>
                      </wpg:grpSpPr>
                      <wps:wsp>
                        <wps:cNvPr id="1350306230" name="Freeform 8"/>
                        <wps:cNvSpPr>
                          <a:spLocks/>
                        </wps:cNvSpPr>
                        <wps:spPr bwMode="auto">
                          <a:xfrm>
                            <a:off x="1133" y="-30"/>
                            <a:ext cx="9638" cy="207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38"/>
                              <a:gd name="T2" fmla="+- 0 2039 -30"/>
                              <a:gd name="T3" fmla="*/ 2039 h 2070"/>
                              <a:gd name="T4" fmla="+- 0 10771 1133"/>
                              <a:gd name="T5" fmla="*/ T4 w 9638"/>
                              <a:gd name="T6" fmla="+- 0 2039 -30"/>
                              <a:gd name="T7" fmla="*/ 2039 h 2070"/>
                              <a:gd name="T8" fmla="+- 0 10771 1133"/>
                              <a:gd name="T9" fmla="*/ T8 w 9638"/>
                              <a:gd name="T10" fmla="+- 0 -30 -30"/>
                              <a:gd name="T11" fmla="*/ -30 h 2070"/>
                              <a:gd name="T12" fmla="+- 0 1133 1133"/>
                              <a:gd name="T13" fmla="*/ T12 w 9638"/>
                              <a:gd name="T14" fmla="+- 0 -30 -30"/>
                              <a:gd name="T15" fmla="*/ -30 h 2070"/>
                              <a:gd name="T16" fmla="+- 0 1133 1133"/>
                              <a:gd name="T17" fmla="*/ T16 w 9638"/>
                              <a:gd name="T18" fmla="+- 0 2039 -30"/>
                              <a:gd name="T19" fmla="*/ 2039 h 20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38" h="2070">
                                <a:moveTo>
                                  <a:pt x="0" y="2069"/>
                                </a:moveTo>
                                <a:lnTo>
                                  <a:pt x="9638" y="2069"/>
                                </a:lnTo>
                                <a:lnTo>
                                  <a:pt x="96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684602" name="Freeform 7"/>
                        <wps:cNvSpPr>
                          <a:spLocks/>
                        </wps:cNvSpPr>
                        <wps:spPr bwMode="auto">
                          <a:xfrm>
                            <a:off x="1133" y="-30"/>
                            <a:ext cx="9638" cy="207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38"/>
                              <a:gd name="T2" fmla="+- 0 2039 -30"/>
                              <a:gd name="T3" fmla="*/ 2039 h 2070"/>
                              <a:gd name="T4" fmla="+- 0 10771 1133"/>
                              <a:gd name="T5" fmla="*/ T4 w 9638"/>
                              <a:gd name="T6" fmla="+- 0 2039 -30"/>
                              <a:gd name="T7" fmla="*/ 2039 h 2070"/>
                              <a:gd name="T8" fmla="+- 0 10771 1133"/>
                              <a:gd name="T9" fmla="*/ T8 w 9638"/>
                              <a:gd name="T10" fmla="+- 0 -30 -30"/>
                              <a:gd name="T11" fmla="*/ -30 h 2070"/>
                              <a:gd name="T12" fmla="+- 0 1133 1133"/>
                              <a:gd name="T13" fmla="*/ T12 w 9638"/>
                              <a:gd name="T14" fmla="+- 0 -30 -30"/>
                              <a:gd name="T15" fmla="*/ -30 h 2070"/>
                              <a:gd name="T16" fmla="+- 0 1133 1133"/>
                              <a:gd name="T17" fmla="*/ T16 w 9638"/>
                              <a:gd name="T18" fmla="+- 0 2039 -30"/>
                              <a:gd name="T19" fmla="*/ 2039 h 20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38" h="2070">
                                <a:moveTo>
                                  <a:pt x="0" y="2069"/>
                                </a:moveTo>
                                <a:lnTo>
                                  <a:pt x="9638" y="2069"/>
                                </a:lnTo>
                                <a:lnTo>
                                  <a:pt x="96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4D4D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B795E7" id="Group 6" o:spid="_x0000_s1026" style="position:absolute;margin-left:55.4pt;margin-top:-2.75pt;width:484.4pt;height:106pt;z-index:-251659264;mso-position-horizontal-relative:page" coordorigin="1108,-55" coordsize="9688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">
                <v:shape id="Freeform 8" o:spid="_x0000_s1027" style="position:absolute;left:1133;top:-30;width:9638;height:2070;visibility:visible;mso-wrap-style:square;v-text-anchor:top" coordsize="9638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" path="m,2069r9638,l9638,,,,,2069xe" fillcolor="#eaeaea" stroked="f">
                  <v:path arrowok="t" o:connecttype="custom" o:connectlocs="0,2039;9638,2039;9638,-30;0,-30;0,2039" o:connectangles="0,0,0,0,0"/>
                </v:shape>
                <v:shape id="Freeform 7" o:spid="_x0000_s1028" style="position:absolute;left:1133;top:-30;width:9638;height:2070;visibility:visible;mso-wrap-style:square;v-text-anchor:top" coordsize="9638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" path="m,2069r9638,l9638,,,,,2069xe" filled="f" strokecolor="#4d4d4d" strokeweight="2.5pt">
                  <v:path arrowok="t" o:connecttype="custom" o:connectlocs="0,2039;9638,2039;9638,-30;0,-30;0,2039" o:connectangles="0,0,0,0,0"/>
                </v:shape>
                <w10:wrap anchorx="page"/>
              </v:group>
            </w:pict>
          </mc:Fallback>
        </mc:AlternateContent>
      </w:r>
      <w:r w:rsidR="000A2EA5">
        <w:rPr>
          <w:b/>
          <w:w w:val="99"/>
          <w:position w:val="-1"/>
          <w:u w:val="thick" w:color="000000"/>
        </w:rPr>
        <w:t xml:space="preserve"> </w:t>
      </w:r>
      <w:r w:rsidR="000A2EA5" w:rsidRPr="008E58F7">
        <w:rPr>
          <w:bCs/>
          <w:position w:val="-1"/>
          <w:u w:val="single"/>
        </w:rPr>
        <w:t>Co</w:t>
      </w:r>
      <w:r w:rsidR="008E58F7" w:rsidRPr="008E58F7">
        <w:rPr>
          <w:bCs/>
          <w:spacing w:val="-2"/>
          <w:position w:val="-1"/>
          <w:u w:val="single"/>
        </w:rPr>
        <w:t>uncil</w:t>
      </w:r>
      <w:r w:rsidR="000A2EA5" w:rsidRPr="008E58F7">
        <w:rPr>
          <w:bCs/>
          <w:spacing w:val="45"/>
          <w:position w:val="-1"/>
          <w:u w:val="single"/>
        </w:rPr>
        <w:t xml:space="preserve"> </w:t>
      </w:r>
      <w:r w:rsidR="000A2EA5" w:rsidRPr="008E58F7">
        <w:rPr>
          <w:bCs/>
          <w:position w:val="-1"/>
          <w:u w:val="single"/>
        </w:rPr>
        <w:t>Authori</w:t>
      </w:r>
      <w:r w:rsidR="000A2EA5" w:rsidRPr="008E58F7">
        <w:rPr>
          <w:bCs/>
          <w:spacing w:val="-1"/>
          <w:position w:val="-1"/>
          <w:u w:val="single"/>
        </w:rPr>
        <w:t>s</w:t>
      </w:r>
      <w:r w:rsidR="000A2EA5" w:rsidRPr="008E58F7">
        <w:rPr>
          <w:bCs/>
          <w:position w:val="-1"/>
          <w:u w:val="single"/>
        </w:rPr>
        <w:t>ation</w:t>
      </w:r>
      <w:r w:rsidR="000A2EA5">
        <w:rPr>
          <w:b/>
          <w:spacing w:val="-1"/>
          <w:position w:val="-1"/>
          <w:u w:val="thick" w:color="000000"/>
        </w:rPr>
        <w:t xml:space="preserve"> </w:t>
      </w:r>
      <w:r w:rsidR="000A2EA5">
        <w:rPr>
          <w:b/>
          <w:position w:val="-1"/>
        </w:rPr>
        <w:t xml:space="preserve">                                                      </w:t>
      </w:r>
      <w:r w:rsidR="000A2EA5">
        <w:rPr>
          <w:b/>
          <w:spacing w:val="46"/>
          <w:position w:val="-1"/>
        </w:rPr>
        <w:t xml:space="preserve"> </w:t>
      </w:r>
      <w:r w:rsidR="000A2EA5">
        <w:rPr>
          <w:spacing w:val="2"/>
          <w:position w:val="-1"/>
        </w:rPr>
        <w:t>P</w:t>
      </w:r>
      <w:r w:rsidR="000A2EA5">
        <w:rPr>
          <w:position w:val="-1"/>
        </w:rPr>
        <w:t>e</w:t>
      </w:r>
      <w:r w:rsidR="000A2EA5">
        <w:rPr>
          <w:spacing w:val="1"/>
          <w:position w:val="-1"/>
        </w:rPr>
        <w:t>r</w:t>
      </w:r>
      <w:r w:rsidR="000A2EA5">
        <w:rPr>
          <w:spacing w:val="-4"/>
          <w:position w:val="-1"/>
        </w:rPr>
        <w:t>m</w:t>
      </w:r>
      <w:r w:rsidR="000A2EA5">
        <w:rPr>
          <w:position w:val="-1"/>
        </w:rPr>
        <w:t xml:space="preserve">it:                </w:t>
      </w:r>
      <w:r w:rsidR="000A2EA5">
        <w:rPr>
          <w:spacing w:val="42"/>
          <w:position w:val="-1"/>
        </w:rPr>
        <w:t xml:space="preserve"> </w:t>
      </w:r>
      <w:r w:rsidR="000A2EA5">
        <w:rPr>
          <w:spacing w:val="-2"/>
          <w:position w:val="-1"/>
        </w:rPr>
        <w:t>A</w:t>
      </w:r>
      <w:r w:rsidR="000A2EA5">
        <w:rPr>
          <w:spacing w:val="1"/>
          <w:position w:val="-1"/>
        </w:rPr>
        <w:t>ppro</w:t>
      </w:r>
      <w:r w:rsidR="000A2EA5">
        <w:rPr>
          <w:spacing w:val="-1"/>
          <w:position w:val="-1"/>
        </w:rPr>
        <w:t>v</w:t>
      </w:r>
      <w:r w:rsidR="000A2EA5">
        <w:rPr>
          <w:position w:val="-1"/>
        </w:rPr>
        <w:t xml:space="preserve">ed    </w:t>
      </w:r>
      <w:r w:rsidR="000A2EA5">
        <w:rPr>
          <w:spacing w:val="11"/>
          <w:position w:val="-1"/>
        </w:rPr>
        <w:t xml:space="preserve"> </w:t>
      </w:r>
      <w:r w:rsidR="000A2EA5">
        <w:rPr>
          <w:position w:val="-1"/>
        </w:rPr>
        <w:t>/       De</w:t>
      </w:r>
      <w:r w:rsidR="000A2EA5">
        <w:rPr>
          <w:spacing w:val="-1"/>
          <w:position w:val="-1"/>
        </w:rPr>
        <w:t>n</w:t>
      </w:r>
      <w:r w:rsidR="000A2EA5">
        <w:rPr>
          <w:position w:val="-1"/>
        </w:rPr>
        <w:t>ied</w:t>
      </w:r>
    </w:p>
    <w:p w14:paraId="2CB66725" w14:textId="77777777" w:rsidR="006B601F" w:rsidRDefault="006B601F">
      <w:pPr>
        <w:spacing w:line="200" w:lineRule="exact"/>
      </w:pPr>
    </w:p>
    <w:p w14:paraId="6C9FB42E" w14:textId="77777777" w:rsidR="006B601F" w:rsidRDefault="006B601F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8"/>
        <w:gridCol w:w="3251"/>
        <w:gridCol w:w="5159"/>
      </w:tblGrid>
      <w:tr w:rsidR="006B601F" w14:paraId="41453FFF" w14:textId="77777777">
        <w:trPr>
          <w:trHeight w:hRule="exact" w:val="466"/>
        </w:trPr>
        <w:tc>
          <w:tcPr>
            <w:tcW w:w="1228" w:type="dxa"/>
            <w:tcBorders>
              <w:top w:val="nil"/>
              <w:left w:val="single" w:sz="20" w:space="0" w:color="4D4D4D"/>
              <w:bottom w:val="nil"/>
              <w:right w:val="nil"/>
            </w:tcBorders>
            <w:shd w:val="clear" w:color="auto" w:fill="EAEAEA"/>
          </w:tcPr>
          <w:p w14:paraId="45D03C53" w14:textId="77777777" w:rsidR="006B601F" w:rsidRDefault="000A2EA5">
            <w:pPr>
              <w:spacing w:before="74"/>
              <w:ind w:left="162"/>
            </w:pPr>
            <w:r>
              <w:rPr>
                <w:spacing w:val="1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1"/>
              </w:rPr>
              <w:t>n</w:t>
            </w:r>
            <w:r>
              <w:t>ce: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EAEAEA"/>
          </w:tcPr>
          <w:p w14:paraId="60A7207B" w14:textId="77777777" w:rsidR="006B601F" w:rsidRDefault="000A2EA5">
            <w:pPr>
              <w:spacing w:before="74"/>
              <w:ind w:left="210"/>
            </w:pPr>
            <w:r>
              <w:t>*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>r</w:t>
            </w:r>
            <w:r>
              <w:t>t</w:t>
            </w:r>
            <w:r>
              <w:rPr>
                <w:spacing w:val="2"/>
              </w:rPr>
              <w:t>i</w:t>
            </w:r>
            <w:r>
              <w:rPr>
                <w:spacing w:val="-2"/>
              </w:rPr>
              <w:t>f</w:t>
            </w:r>
            <w:r>
              <w:t>icate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rr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c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ig</w:t>
            </w:r>
            <w:r>
              <w:rPr>
                <w:spacing w:val="-1"/>
              </w:rPr>
              <w:t>h</w:t>
            </w:r>
            <w:r>
              <w:rPr>
                <w:spacing w:val="2"/>
              </w:rPr>
              <w:t>t</w:t>
            </w:r>
            <w:r>
              <w:t>ed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single" w:sz="20" w:space="0" w:color="4D4D4D"/>
            </w:tcBorders>
            <w:shd w:val="clear" w:color="auto" w:fill="EAEAEA"/>
          </w:tcPr>
          <w:p w14:paraId="0695F0D8" w14:textId="77777777" w:rsidR="006B601F" w:rsidRDefault="000A2EA5">
            <w:pPr>
              <w:spacing w:before="74"/>
              <w:ind w:left="411"/>
            </w:pPr>
            <w:r>
              <w:t>*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P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-1"/>
              </w:rPr>
              <w:t>i</w:t>
            </w:r>
            <w:r>
              <w:t>cy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s</w:t>
            </w:r>
            <w:r>
              <w:rPr>
                <w:spacing w:val="-1"/>
              </w:rPr>
              <w:t>u</w:t>
            </w:r>
            <w:r>
              <w:t>e</w:t>
            </w:r>
            <w:r>
              <w:rPr>
                <w:spacing w:val="1"/>
              </w:rPr>
              <w:t>d</w:t>
            </w:r>
            <w:r>
              <w:t>:</w:t>
            </w:r>
            <w:r>
              <w:rPr>
                <w:spacing w:val="38"/>
              </w:rPr>
              <w:t xml:space="preserve"> </w:t>
            </w:r>
            <w:r>
              <w:t>...............................</w:t>
            </w:r>
            <w:r>
              <w:rPr>
                <w:spacing w:val="1"/>
              </w:rPr>
              <w:t>.</w:t>
            </w:r>
            <w:r>
              <w:t>............................</w:t>
            </w:r>
          </w:p>
        </w:tc>
      </w:tr>
      <w:tr w:rsidR="006B601F" w14:paraId="35F96BAB" w14:textId="77777777">
        <w:trPr>
          <w:trHeight w:hRule="exact" w:val="898"/>
        </w:trPr>
        <w:tc>
          <w:tcPr>
            <w:tcW w:w="1228" w:type="dxa"/>
            <w:tcBorders>
              <w:top w:val="nil"/>
              <w:left w:val="single" w:sz="20" w:space="0" w:color="4D4D4D"/>
              <w:bottom w:val="single" w:sz="20" w:space="0" w:color="4D4D4D"/>
              <w:right w:val="nil"/>
            </w:tcBorders>
            <w:shd w:val="clear" w:color="auto" w:fill="EAEAEA"/>
          </w:tcPr>
          <w:p w14:paraId="18B4F5F3" w14:textId="77777777" w:rsidR="006B601F" w:rsidRDefault="006B601F">
            <w:pPr>
              <w:spacing w:before="9" w:line="120" w:lineRule="exact"/>
              <w:rPr>
                <w:sz w:val="13"/>
                <w:szCs w:val="13"/>
              </w:rPr>
            </w:pPr>
          </w:p>
          <w:p w14:paraId="714C3CB9" w14:textId="77777777" w:rsidR="006B601F" w:rsidRDefault="000A2EA5">
            <w:pPr>
              <w:ind w:left="162"/>
            </w:pPr>
            <w:r>
              <w:t>Fee: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20" w:space="0" w:color="4D4D4D"/>
              <w:right w:val="nil"/>
            </w:tcBorders>
            <w:shd w:val="clear" w:color="auto" w:fill="EAEAEA"/>
          </w:tcPr>
          <w:p w14:paraId="14C2700F" w14:textId="77777777" w:rsidR="006B601F" w:rsidRDefault="006B601F">
            <w:pPr>
              <w:spacing w:before="9" w:line="120" w:lineRule="exact"/>
              <w:rPr>
                <w:sz w:val="13"/>
                <w:szCs w:val="13"/>
              </w:rPr>
            </w:pPr>
          </w:p>
          <w:p w14:paraId="0251A3D4" w14:textId="77777777" w:rsidR="006B601F" w:rsidRDefault="000A2EA5">
            <w:pPr>
              <w:ind w:left="210"/>
            </w:pPr>
            <w:r>
              <w:t>*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P</w:t>
            </w:r>
            <w:r>
              <w:t>aid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20" w:space="0" w:color="4D4D4D"/>
              <w:right w:val="single" w:sz="20" w:space="0" w:color="4D4D4D"/>
            </w:tcBorders>
            <w:shd w:val="clear" w:color="auto" w:fill="EAEAEA"/>
          </w:tcPr>
          <w:p w14:paraId="1106AE39" w14:textId="77777777" w:rsidR="006B601F" w:rsidRDefault="006B601F">
            <w:pPr>
              <w:spacing w:before="9" w:line="120" w:lineRule="exact"/>
              <w:rPr>
                <w:sz w:val="13"/>
                <w:szCs w:val="13"/>
              </w:rPr>
            </w:pPr>
          </w:p>
          <w:p w14:paraId="485668A5" w14:textId="77777777" w:rsidR="006B601F" w:rsidRDefault="000A2EA5">
            <w:pPr>
              <w:ind w:left="418"/>
            </w:pPr>
            <w:r>
              <w:t>*</w:t>
            </w:r>
            <w:r>
              <w:rPr>
                <w:spacing w:val="-2"/>
              </w:rPr>
              <w:t xml:space="preserve"> </w:t>
            </w:r>
            <w:r>
              <w:t>N</w:t>
            </w:r>
            <w:r>
              <w:rPr>
                <w:spacing w:val="1"/>
              </w:rPr>
              <w:t>o</w:t>
            </w:r>
            <w:r>
              <w:t>t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app</w:t>
            </w:r>
            <w:r>
              <w:t>lica</w:t>
            </w:r>
            <w:r>
              <w:rPr>
                <w:spacing w:val="1"/>
              </w:rPr>
              <w:t>b</w:t>
            </w:r>
            <w:r>
              <w:t>le</w:t>
            </w:r>
          </w:p>
        </w:tc>
      </w:tr>
    </w:tbl>
    <w:p w14:paraId="3CA43DE9" w14:textId="77777777" w:rsidR="006B601F" w:rsidRDefault="000A2EA5">
      <w:pPr>
        <w:spacing w:before="63"/>
        <w:ind w:left="171"/>
        <w:rPr>
          <w:sz w:val="22"/>
          <w:szCs w:val="22"/>
        </w:rPr>
      </w:pPr>
      <w:r>
        <w:rPr>
          <w:b/>
          <w:color w:val="0066CC"/>
          <w:spacing w:val="-1"/>
          <w:sz w:val="22"/>
          <w:szCs w:val="22"/>
        </w:rPr>
        <w:t>T</w:t>
      </w:r>
      <w:r>
        <w:rPr>
          <w:b/>
          <w:color w:val="0066CC"/>
          <w:spacing w:val="1"/>
          <w:sz w:val="22"/>
          <w:szCs w:val="22"/>
        </w:rPr>
        <w:t>H</w:t>
      </w:r>
      <w:r>
        <w:rPr>
          <w:b/>
          <w:color w:val="0066CC"/>
          <w:sz w:val="22"/>
          <w:szCs w:val="22"/>
        </w:rPr>
        <w:t>E</w:t>
      </w:r>
      <w:r>
        <w:rPr>
          <w:b/>
          <w:color w:val="0066CC"/>
          <w:spacing w:val="-1"/>
          <w:sz w:val="22"/>
          <w:szCs w:val="22"/>
        </w:rPr>
        <w:t xml:space="preserve"> </w:t>
      </w:r>
      <w:r>
        <w:rPr>
          <w:b/>
          <w:color w:val="0066CC"/>
          <w:spacing w:val="2"/>
          <w:sz w:val="22"/>
          <w:szCs w:val="22"/>
        </w:rPr>
        <w:t>F</w:t>
      </w:r>
      <w:r>
        <w:rPr>
          <w:b/>
          <w:color w:val="0066CC"/>
          <w:spacing w:val="-3"/>
          <w:sz w:val="22"/>
          <w:szCs w:val="22"/>
        </w:rPr>
        <w:t>L</w:t>
      </w:r>
      <w:r>
        <w:rPr>
          <w:b/>
          <w:color w:val="0066CC"/>
          <w:sz w:val="22"/>
          <w:szCs w:val="22"/>
        </w:rPr>
        <w:t>IN</w:t>
      </w:r>
      <w:r>
        <w:rPr>
          <w:b/>
          <w:color w:val="0066CC"/>
          <w:spacing w:val="-2"/>
          <w:sz w:val="22"/>
          <w:szCs w:val="22"/>
        </w:rPr>
        <w:t>D</w:t>
      </w:r>
      <w:r>
        <w:rPr>
          <w:b/>
          <w:color w:val="0066CC"/>
          <w:spacing w:val="-1"/>
          <w:sz w:val="22"/>
          <w:szCs w:val="22"/>
        </w:rPr>
        <w:t>ER</w:t>
      </w:r>
      <w:r>
        <w:rPr>
          <w:b/>
          <w:color w:val="0066CC"/>
          <w:sz w:val="22"/>
          <w:szCs w:val="22"/>
        </w:rPr>
        <w:t xml:space="preserve">S </w:t>
      </w:r>
      <w:r>
        <w:rPr>
          <w:b/>
          <w:color w:val="0066CC"/>
          <w:spacing w:val="-1"/>
          <w:sz w:val="22"/>
          <w:szCs w:val="22"/>
        </w:rPr>
        <w:t>RAN</w:t>
      </w:r>
      <w:r>
        <w:rPr>
          <w:b/>
          <w:color w:val="0066CC"/>
          <w:spacing w:val="1"/>
          <w:sz w:val="22"/>
          <w:szCs w:val="22"/>
        </w:rPr>
        <w:t>G</w:t>
      </w:r>
      <w:r>
        <w:rPr>
          <w:b/>
          <w:color w:val="0066CC"/>
          <w:spacing w:val="-1"/>
          <w:sz w:val="22"/>
          <w:szCs w:val="22"/>
        </w:rPr>
        <w:t>E</w:t>
      </w:r>
      <w:r>
        <w:rPr>
          <w:b/>
          <w:color w:val="0066CC"/>
          <w:sz w:val="22"/>
          <w:szCs w:val="22"/>
        </w:rPr>
        <w:t xml:space="preserve">S </w:t>
      </w:r>
      <w:r>
        <w:rPr>
          <w:b/>
          <w:color w:val="0066CC"/>
          <w:spacing w:val="-1"/>
          <w:sz w:val="22"/>
          <w:szCs w:val="22"/>
        </w:rPr>
        <w:t>C</w:t>
      </w:r>
      <w:r>
        <w:rPr>
          <w:b/>
          <w:color w:val="0066CC"/>
          <w:spacing w:val="1"/>
          <w:sz w:val="22"/>
          <w:szCs w:val="22"/>
        </w:rPr>
        <w:t>O</w:t>
      </w:r>
      <w:r>
        <w:rPr>
          <w:b/>
          <w:color w:val="0066CC"/>
          <w:spacing w:val="-1"/>
          <w:sz w:val="22"/>
          <w:szCs w:val="22"/>
        </w:rPr>
        <w:t>UNC</w:t>
      </w:r>
      <w:r>
        <w:rPr>
          <w:b/>
          <w:color w:val="0066CC"/>
          <w:sz w:val="22"/>
          <w:szCs w:val="22"/>
        </w:rPr>
        <w:t xml:space="preserve">IL </w:t>
      </w:r>
      <w:r>
        <w:rPr>
          <w:b/>
          <w:color w:val="0066CC"/>
          <w:spacing w:val="-1"/>
          <w:sz w:val="22"/>
          <w:szCs w:val="22"/>
        </w:rPr>
        <w:t>STALL</w:t>
      </w:r>
      <w:r>
        <w:rPr>
          <w:b/>
          <w:color w:val="0066CC"/>
          <w:spacing w:val="1"/>
          <w:sz w:val="22"/>
          <w:szCs w:val="22"/>
        </w:rPr>
        <w:t>HO</w:t>
      </w:r>
      <w:r>
        <w:rPr>
          <w:b/>
          <w:color w:val="0066CC"/>
          <w:spacing w:val="-1"/>
          <w:sz w:val="22"/>
          <w:szCs w:val="22"/>
        </w:rPr>
        <w:t>LDE</w:t>
      </w:r>
      <w:r>
        <w:rPr>
          <w:b/>
          <w:color w:val="0066CC"/>
          <w:sz w:val="22"/>
          <w:szCs w:val="22"/>
        </w:rPr>
        <w:t>R</w:t>
      </w:r>
      <w:r>
        <w:rPr>
          <w:b/>
          <w:color w:val="0066CC"/>
          <w:spacing w:val="-1"/>
          <w:sz w:val="22"/>
          <w:szCs w:val="22"/>
        </w:rPr>
        <w:t xml:space="preserve"> </w:t>
      </w:r>
      <w:r>
        <w:rPr>
          <w:b/>
          <w:color w:val="0066CC"/>
          <w:spacing w:val="2"/>
          <w:sz w:val="22"/>
          <w:szCs w:val="22"/>
        </w:rPr>
        <w:t>P</w:t>
      </w:r>
      <w:r>
        <w:rPr>
          <w:b/>
          <w:color w:val="0066CC"/>
          <w:spacing w:val="-1"/>
          <w:sz w:val="22"/>
          <w:szCs w:val="22"/>
        </w:rPr>
        <w:t>ER</w:t>
      </w:r>
      <w:r>
        <w:rPr>
          <w:b/>
          <w:color w:val="0066CC"/>
          <w:spacing w:val="-2"/>
          <w:sz w:val="22"/>
          <w:szCs w:val="22"/>
        </w:rPr>
        <w:t>M</w:t>
      </w:r>
      <w:r>
        <w:rPr>
          <w:b/>
          <w:color w:val="0066CC"/>
          <w:sz w:val="22"/>
          <w:szCs w:val="22"/>
        </w:rPr>
        <w:t>I</w:t>
      </w:r>
      <w:r>
        <w:rPr>
          <w:b/>
          <w:color w:val="0066CC"/>
          <w:spacing w:val="2"/>
          <w:sz w:val="22"/>
          <w:szCs w:val="22"/>
        </w:rPr>
        <w:t>T</w:t>
      </w:r>
      <w:r>
        <w:rPr>
          <w:b/>
          <w:color w:val="0066CC"/>
          <w:spacing w:val="-2"/>
          <w:sz w:val="22"/>
          <w:szCs w:val="22"/>
        </w:rPr>
        <w:t>—</w:t>
      </w:r>
      <w:r>
        <w:rPr>
          <w:b/>
          <w:color w:val="0066CC"/>
          <w:spacing w:val="-1"/>
          <w:sz w:val="22"/>
          <w:szCs w:val="22"/>
        </w:rPr>
        <w:t>GE</w:t>
      </w:r>
      <w:r>
        <w:rPr>
          <w:b/>
          <w:color w:val="0066CC"/>
          <w:spacing w:val="1"/>
          <w:sz w:val="22"/>
          <w:szCs w:val="22"/>
        </w:rPr>
        <w:t>N</w:t>
      </w:r>
      <w:r>
        <w:rPr>
          <w:b/>
          <w:color w:val="0066CC"/>
          <w:spacing w:val="-1"/>
          <w:sz w:val="22"/>
          <w:szCs w:val="22"/>
        </w:rPr>
        <w:t>ERA</w:t>
      </w:r>
      <w:r>
        <w:rPr>
          <w:b/>
          <w:color w:val="0066CC"/>
          <w:sz w:val="22"/>
          <w:szCs w:val="22"/>
        </w:rPr>
        <w:t>L</w:t>
      </w:r>
      <w:r>
        <w:rPr>
          <w:b/>
          <w:color w:val="0066CC"/>
          <w:spacing w:val="-1"/>
          <w:sz w:val="22"/>
          <w:szCs w:val="22"/>
        </w:rPr>
        <w:t xml:space="preserve"> C</w:t>
      </w:r>
      <w:r>
        <w:rPr>
          <w:b/>
          <w:color w:val="0066CC"/>
          <w:spacing w:val="1"/>
          <w:sz w:val="22"/>
          <w:szCs w:val="22"/>
        </w:rPr>
        <w:t>O</w:t>
      </w:r>
      <w:r>
        <w:rPr>
          <w:b/>
          <w:color w:val="0066CC"/>
          <w:spacing w:val="-1"/>
          <w:sz w:val="22"/>
          <w:szCs w:val="22"/>
        </w:rPr>
        <w:t>ND</w:t>
      </w:r>
      <w:r>
        <w:rPr>
          <w:b/>
          <w:color w:val="0066CC"/>
          <w:sz w:val="22"/>
          <w:szCs w:val="22"/>
        </w:rPr>
        <w:t>ITI</w:t>
      </w:r>
      <w:r>
        <w:rPr>
          <w:b/>
          <w:color w:val="0066CC"/>
          <w:spacing w:val="1"/>
          <w:sz w:val="22"/>
          <w:szCs w:val="22"/>
        </w:rPr>
        <w:t>O</w:t>
      </w:r>
      <w:r>
        <w:rPr>
          <w:b/>
          <w:color w:val="0066CC"/>
          <w:spacing w:val="-1"/>
          <w:sz w:val="22"/>
          <w:szCs w:val="22"/>
        </w:rPr>
        <w:t>N</w:t>
      </w:r>
      <w:r>
        <w:rPr>
          <w:b/>
          <w:color w:val="0066CC"/>
          <w:sz w:val="22"/>
          <w:szCs w:val="22"/>
        </w:rPr>
        <w:t>S</w:t>
      </w:r>
    </w:p>
    <w:p w14:paraId="03E7F5BB" w14:textId="77777777" w:rsidR="006B601F" w:rsidRDefault="006B601F">
      <w:pPr>
        <w:spacing w:before="2" w:line="200" w:lineRule="exact"/>
      </w:pPr>
    </w:p>
    <w:p w14:paraId="74CAB17D" w14:textId="77777777" w:rsidR="006B601F" w:rsidRDefault="000A2EA5">
      <w:pPr>
        <w:spacing w:line="242" w:lineRule="auto"/>
        <w:ind w:left="171" w:right="391"/>
      </w:pPr>
      <w:r>
        <w:rPr>
          <w:spacing w:val="-2"/>
        </w:rPr>
        <w:t>A</w:t>
      </w:r>
      <w:r>
        <w:t>ll</w:t>
      </w:r>
      <w:r>
        <w:rPr>
          <w:spacing w:val="-1"/>
        </w:rPr>
        <w:t xml:space="preserve"> s</w:t>
      </w:r>
      <w:r>
        <w:t>tal</w:t>
      </w:r>
      <w:r>
        <w:rPr>
          <w:spacing w:val="2"/>
        </w:rPr>
        <w:t>l</w:t>
      </w:r>
      <w:r>
        <w:rPr>
          <w:spacing w:val="-1"/>
        </w:rPr>
        <w:t>h</w:t>
      </w:r>
      <w:r>
        <w:rPr>
          <w:spacing w:val="1"/>
        </w:rPr>
        <w:t>o</w:t>
      </w:r>
      <w:r>
        <w:t>l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s</w:t>
      </w:r>
      <w:r>
        <w:rPr>
          <w:spacing w:val="-1"/>
        </w:rPr>
        <w:t>su</w:t>
      </w:r>
      <w:r>
        <w:t>ed</w:t>
      </w:r>
      <w:r>
        <w:rPr>
          <w:spacing w:val="1"/>
        </w:rPr>
        <w:t xml:space="preserve"> </w:t>
      </w:r>
      <w:r>
        <w:rPr>
          <w:spacing w:val="-5"/>
        </w:rPr>
        <w:t>w</w:t>
      </w:r>
      <w:r>
        <w:t>i</w:t>
      </w:r>
      <w:r>
        <w:rPr>
          <w:spacing w:val="2"/>
        </w:rPr>
        <w:t>t</w:t>
      </w:r>
      <w:r>
        <w:t>h</w:t>
      </w:r>
      <w:r>
        <w:rPr>
          <w:spacing w:val="-5"/>
        </w:rPr>
        <w:t xml:space="preserve"> </w:t>
      </w:r>
      <w:r>
        <w:t>a Stal</w:t>
      </w:r>
      <w:r>
        <w:rPr>
          <w:spacing w:val="2"/>
        </w:rPr>
        <w:t>l</w:t>
      </w:r>
      <w:r>
        <w:rPr>
          <w:spacing w:val="-1"/>
        </w:rPr>
        <w:t>h</w:t>
      </w:r>
      <w:r>
        <w:rPr>
          <w:spacing w:val="1"/>
        </w:rPr>
        <w:t>o</w:t>
      </w:r>
      <w:r>
        <w:t>l</w:t>
      </w:r>
      <w:r>
        <w:rPr>
          <w:spacing w:val="1"/>
        </w:rPr>
        <w:t>d</w:t>
      </w:r>
      <w:r>
        <w:t>er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rPr>
          <w:spacing w:val="-4"/>
        </w:rPr>
        <w:t>m</w:t>
      </w:r>
      <w:r>
        <w:t>it</w:t>
      </w:r>
      <w:r>
        <w:rPr>
          <w:spacing w:val="-5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Fl</w:t>
      </w:r>
      <w:r>
        <w:rPr>
          <w:spacing w:val="-1"/>
        </w:rPr>
        <w:t>in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R</w:t>
      </w:r>
      <w:r>
        <w:rPr>
          <w:spacing w:val="3"/>
        </w:rPr>
        <w:t>a</w:t>
      </w:r>
      <w:r>
        <w:rPr>
          <w:spacing w:val="-1"/>
        </w:rPr>
        <w:t>ng</w:t>
      </w:r>
      <w:r>
        <w:rPr>
          <w:spacing w:val="3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-1"/>
        </w:rPr>
        <w:t>un</w:t>
      </w:r>
      <w:r>
        <w:t>cil.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pr</w:t>
      </w:r>
      <w:r>
        <w:t>e</w:t>
      </w:r>
      <w:r>
        <w:rPr>
          <w:spacing w:val="-1"/>
        </w:rPr>
        <w:t>v</w:t>
      </w:r>
      <w:r>
        <w:t>i</w:t>
      </w:r>
      <w:r>
        <w:rPr>
          <w:spacing w:val="1"/>
        </w:rPr>
        <w:t>o</w:t>
      </w:r>
      <w:r>
        <w:rPr>
          <w:spacing w:val="-1"/>
        </w:rPr>
        <w:t>u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y</w:t>
      </w:r>
      <w:r>
        <w:t>e</w:t>
      </w:r>
      <w:r>
        <w:rPr>
          <w:spacing w:val="1"/>
        </w:rPr>
        <w:t>ar</w:t>
      </w:r>
      <w:r>
        <w:t>s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is</w:t>
      </w:r>
      <w:r>
        <w:rPr>
          <w:spacing w:val="-1"/>
        </w:rPr>
        <w:t xml:space="preserve"> h</w:t>
      </w:r>
      <w:r>
        <w:t xml:space="preserve">as </w:t>
      </w:r>
      <w:r>
        <w:rPr>
          <w:spacing w:val="1"/>
        </w:rPr>
        <w:t>b</w:t>
      </w:r>
      <w:r>
        <w:t>e</w:t>
      </w:r>
      <w:r>
        <w:rPr>
          <w:spacing w:val="1"/>
        </w:rPr>
        <w:t>e</w:t>
      </w:r>
      <w:r>
        <w:t>n</w:t>
      </w:r>
      <w:r>
        <w:rPr>
          <w:spacing w:val="-5"/>
        </w:rPr>
        <w:t xml:space="preserve"> </w:t>
      </w:r>
      <w:r>
        <w:t xml:space="preserve">a </w:t>
      </w:r>
      <w:r>
        <w:rPr>
          <w:spacing w:val="-1"/>
        </w:rPr>
        <w:t>s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ate</w:t>
      </w:r>
      <w:r>
        <w:rPr>
          <w:spacing w:val="-6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t>,</w:t>
      </w:r>
      <w:r>
        <w:rPr>
          <w:spacing w:val="-3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4"/>
        </w:rPr>
        <w:t>m</w:t>
      </w:r>
      <w:r>
        <w:rPr>
          <w:spacing w:val="1"/>
        </w:rPr>
        <w:t>p</w:t>
      </w:r>
      <w:r>
        <w:t>le</w:t>
      </w:r>
      <w:r>
        <w:rPr>
          <w:spacing w:val="2"/>
        </w:rPr>
        <w:t>t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ite.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a</w:t>
      </w:r>
      <w:r>
        <w:rPr>
          <w:spacing w:val="-1"/>
        </w:rPr>
        <w:t>s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pro</w:t>
      </w:r>
      <w:r>
        <w:t>c</w:t>
      </w:r>
      <w:r>
        <w:rPr>
          <w:spacing w:val="1"/>
        </w:rPr>
        <w:t>e</w:t>
      </w:r>
      <w:r>
        <w:rPr>
          <w:spacing w:val="-1"/>
        </w:rPr>
        <w:t>ss</w:t>
      </w:r>
      <w:r>
        <w:t>i</w:t>
      </w:r>
      <w:r>
        <w:rPr>
          <w:spacing w:val="-1"/>
        </w:rPr>
        <w:t>ng</w:t>
      </w:r>
      <w:r>
        <w:t>,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2"/>
        </w:rPr>
        <w:t>i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f</w:t>
      </w:r>
      <w:r>
        <w:rPr>
          <w:spacing w:val="1"/>
        </w:rPr>
        <w:t>o</w:t>
      </w:r>
      <w:r>
        <w:rPr>
          <w:spacing w:val="3"/>
        </w:rPr>
        <w:t>r</w:t>
      </w:r>
      <w:r>
        <w:t>m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3"/>
        </w:rPr>
        <w:t>r</w:t>
      </w:r>
      <w:r>
        <w:rPr>
          <w:spacing w:val="-1"/>
        </w:rPr>
        <w:t>v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u</w:t>
      </w:r>
      <w:r>
        <w:t>al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1"/>
        </w:rPr>
        <w:t>rpo</w:t>
      </w:r>
      <w:r>
        <w:rPr>
          <w:spacing w:val="-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 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f</w:t>
      </w:r>
      <w:r>
        <w:t>i</w:t>
      </w:r>
      <w:r>
        <w:rPr>
          <w:spacing w:val="3"/>
        </w:rPr>
        <w:t>r</w:t>
      </w:r>
      <w:r>
        <w:rPr>
          <w:spacing w:val="-1"/>
        </w:rPr>
        <w:t>m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4"/>
        </w:rPr>
        <w:t>y</w:t>
      </w:r>
      <w:r>
        <w:rPr>
          <w:spacing w:val="3"/>
        </w:rPr>
        <w:t>o</w:t>
      </w:r>
      <w:r>
        <w:rPr>
          <w:spacing w:val="-1"/>
        </w:rPr>
        <w:t>u</w:t>
      </w:r>
      <w:r>
        <w:t>r</w:t>
      </w:r>
      <w:r>
        <w:rPr>
          <w:spacing w:val="-3"/>
        </w:rPr>
        <w:t xml:space="preserve"> </w:t>
      </w:r>
      <w:r>
        <w:t>tra</w:t>
      </w:r>
      <w:r>
        <w:rPr>
          <w:spacing w:val="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t>a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4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pp</w:t>
      </w:r>
      <w:r>
        <w:t>licati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C</w:t>
      </w:r>
      <w:r>
        <w:rPr>
          <w:spacing w:val="3"/>
        </w:rPr>
        <w:t>o</w:t>
      </w:r>
      <w:r>
        <w:rPr>
          <w:spacing w:val="-1"/>
        </w:rPr>
        <w:t>un</w:t>
      </w:r>
      <w:r>
        <w:t>c</w:t>
      </w:r>
      <w:r>
        <w:rPr>
          <w:spacing w:val="2"/>
        </w:rPr>
        <w:t>i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3"/>
        </w:rPr>
        <w:t>r</w:t>
      </w:r>
      <w:r>
        <w:rPr>
          <w:spacing w:val="-4"/>
        </w:rPr>
        <w:t>m</w:t>
      </w:r>
      <w:r>
        <w:t>it.</w:t>
      </w:r>
    </w:p>
    <w:p w14:paraId="1F080F35" w14:textId="77777777" w:rsidR="006B601F" w:rsidRDefault="006B601F">
      <w:pPr>
        <w:spacing w:before="5" w:line="100" w:lineRule="exact"/>
        <w:rPr>
          <w:sz w:val="11"/>
          <w:szCs w:val="11"/>
        </w:rPr>
      </w:pPr>
    </w:p>
    <w:p w14:paraId="133C3568" w14:textId="77777777" w:rsidR="006B601F" w:rsidRDefault="006B601F">
      <w:pPr>
        <w:spacing w:line="200" w:lineRule="exact"/>
      </w:pPr>
    </w:p>
    <w:p w14:paraId="07D97F65" w14:textId="77777777" w:rsidR="006B601F" w:rsidRDefault="000A2EA5">
      <w:pPr>
        <w:ind w:left="171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ssu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s</w:t>
      </w:r>
      <w:r>
        <w:t>tal</w:t>
      </w:r>
      <w:r>
        <w:rPr>
          <w:spacing w:val="2"/>
        </w:rPr>
        <w:t>l</w:t>
      </w:r>
      <w:r>
        <w:rPr>
          <w:spacing w:val="-1"/>
        </w:rPr>
        <w:t>h</w:t>
      </w:r>
      <w:r>
        <w:rPr>
          <w:spacing w:val="1"/>
        </w:rPr>
        <w:t>o</w:t>
      </w:r>
      <w:r>
        <w:t>l</w:t>
      </w:r>
      <w:r>
        <w:rPr>
          <w:spacing w:val="1"/>
        </w:rPr>
        <w:t>d</w:t>
      </w:r>
      <w:r>
        <w:t>er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3"/>
        </w:rPr>
        <w:t>r</w:t>
      </w:r>
      <w:r>
        <w:rPr>
          <w:spacing w:val="-4"/>
        </w:rPr>
        <w:t>m</w:t>
      </w:r>
      <w:r>
        <w:t>it</w:t>
      </w:r>
      <w:r>
        <w:rPr>
          <w:spacing w:val="-5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Fl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R</w:t>
      </w:r>
      <w:r>
        <w:rPr>
          <w:spacing w:val="3"/>
        </w:rPr>
        <w:t>a</w:t>
      </w:r>
      <w:r>
        <w:rPr>
          <w:spacing w:val="-1"/>
        </w:rPr>
        <w:t>ng</w:t>
      </w:r>
      <w:r>
        <w:rPr>
          <w:spacing w:val="3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ou</w:t>
      </w:r>
      <w:r>
        <w:rPr>
          <w:spacing w:val="-1"/>
        </w:rPr>
        <w:t>n</w:t>
      </w:r>
      <w:r>
        <w:t>cil</w:t>
      </w:r>
      <w:r>
        <w:rPr>
          <w:spacing w:val="-6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su</w:t>
      </w:r>
      <w:r>
        <w:rPr>
          <w:spacing w:val="1"/>
        </w:rPr>
        <w:t>b</w:t>
      </w:r>
      <w:r>
        <w:rPr>
          <w:spacing w:val="2"/>
        </w:rPr>
        <w:t>j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o</w:t>
      </w:r>
      <w:r>
        <w:t>:</w:t>
      </w:r>
    </w:p>
    <w:p w14:paraId="3DF90A67" w14:textId="77777777" w:rsidR="006B601F" w:rsidRDefault="000A2EA5">
      <w:pPr>
        <w:spacing w:before="22"/>
        <w:ind w:left="171"/>
      </w:pPr>
      <w:r>
        <w:rPr>
          <w:spacing w:val="-3"/>
        </w:rPr>
        <w:t>A</w:t>
      </w:r>
      <w:r>
        <w:t xml:space="preserve">.      </w:t>
      </w:r>
      <w:r>
        <w:rPr>
          <w:spacing w:val="2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4"/>
        </w:rPr>
        <w:t>m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lder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g</w:t>
      </w:r>
      <w:r>
        <w:rPr>
          <w:spacing w:val="1"/>
        </w:rPr>
        <w:t>r</w:t>
      </w:r>
      <w:r>
        <w:t>ee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t>Ge</w:t>
      </w:r>
      <w:r>
        <w:rPr>
          <w:spacing w:val="-1"/>
        </w:rPr>
        <w:t>n</w:t>
      </w:r>
      <w:r>
        <w:t>e</w:t>
      </w:r>
      <w:r>
        <w:rPr>
          <w:spacing w:val="1"/>
        </w:rPr>
        <w:t>r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-1"/>
        </w:rPr>
        <w:t>t</w:t>
      </w:r>
      <w:r>
        <w:t>i</w:t>
      </w:r>
      <w:r>
        <w:rPr>
          <w:spacing w:val="3"/>
        </w:rPr>
        <w:t>o</w:t>
      </w:r>
      <w:r>
        <w:rPr>
          <w:spacing w:val="-1"/>
        </w:rPr>
        <w:t>n</w:t>
      </w:r>
      <w:r>
        <w:t>s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4"/>
        </w:rPr>
        <w:t>m</w:t>
      </w:r>
      <w:r>
        <w:rPr>
          <w:spacing w:val="2"/>
        </w:rPr>
        <w:t>i</w:t>
      </w:r>
      <w:r>
        <w:t>t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et</w:t>
      </w:r>
      <w:r>
        <w:rPr>
          <w:spacing w:val="-1"/>
        </w:rPr>
        <w:t xml:space="preserve"> </w:t>
      </w:r>
      <w:r>
        <w:rPr>
          <w:spacing w:val="1"/>
        </w:rPr>
        <w:t>ou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el</w:t>
      </w:r>
      <w:r>
        <w:rPr>
          <w:spacing w:val="3"/>
        </w:rPr>
        <w:t>o</w:t>
      </w:r>
      <w:r>
        <w:rPr>
          <w:spacing w:val="-5"/>
        </w:rPr>
        <w:t>w</w:t>
      </w:r>
      <w:r>
        <w:t>.</w:t>
      </w:r>
    </w:p>
    <w:p w14:paraId="1610DA8D" w14:textId="77777777" w:rsidR="006B601F" w:rsidRDefault="000A2EA5">
      <w:pPr>
        <w:spacing w:before="22" w:line="265" w:lineRule="auto"/>
        <w:ind w:left="171" w:right="2039"/>
      </w:pPr>
      <w:r>
        <w:rPr>
          <w:spacing w:val="2"/>
        </w:rPr>
        <w:t>B</w:t>
      </w:r>
      <w:r>
        <w:t xml:space="preserve">.      </w:t>
      </w:r>
      <w:r>
        <w:rPr>
          <w:spacing w:val="30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4"/>
        </w:rPr>
        <w:t>m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l</w:t>
      </w:r>
      <w:r>
        <w:rPr>
          <w:spacing w:val="1"/>
        </w:rPr>
        <w:t>d</w:t>
      </w:r>
      <w:r>
        <w:t>er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g</w:t>
      </w:r>
      <w:r>
        <w:rPr>
          <w:spacing w:val="1"/>
        </w:rPr>
        <w:t>r</w:t>
      </w:r>
      <w:r>
        <w:t>e</w:t>
      </w:r>
      <w:r>
        <w:rPr>
          <w:spacing w:val="1"/>
        </w:rPr>
        <w:t>e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p</w:t>
      </w:r>
      <w:r>
        <w:t>e</w:t>
      </w:r>
      <w:r>
        <w:rPr>
          <w:spacing w:val="1"/>
        </w:rPr>
        <w:t>c</w:t>
      </w:r>
      <w:r>
        <w:t>ial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t>iti</w:t>
      </w:r>
      <w:r>
        <w:rPr>
          <w:spacing w:val="3"/>
        </w:rPr>
        <w:t>o</w:t>
      </w:r>
      <w:r>
        <w:rPr>
          <w:spacing w:val="-1"/>
        </w:rPr>
        <w:t>ns</w:t>
      </w:r>
      <w:r>
        <w:t>,</w:t>
      </w:r>
      <w:r>
        <w:rPr>
          <w:spacing w:val="-6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h</w:t>
      </w:r>
      <w:r>
        <w:t>ich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C</w:t>
      </w:r>
      <w:r>
        <w:rPr>
          <w:spacing w:val="3"/>
        </w:rPr>
        <w:t>o</w:t>
      </w:r>
      <w:r>
        <w:rPr>
          <w:spacing w:val="-1"/>
        </w:rPr>
        <w:t>un</w:t>
      </w:r>
      <w:r>
        <w:t>c</w:t>
      </w:r>
      <w:r>
        <w:rPr>
          <w:spacing w:val="2"/>
        </w:rPr>
        <w:t>i</w:t>
      </w:r>
      <w:r>
        <w:t>l</w:t>
      </w:r>
      <w:r>
        <w:rPr>
          <w:spacing w:val="-4"/>
        </w:rPr>
        <w:t xml:space="preserve"> m</w:t>
      </w:r>
      <w:r>
        <w:rPr>
          <w:spacing w:val="3"/>
        </w:rPr>
        <w:t>a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ete</w:t>
      </w:r>
      <w:r>
        <w:rPr>
          <w:spacing w:val="4"/>
        </w:rPr>
        <w:t>r</w:t>
      </w:r>
      <w:r>
        <w:rPr>
          <w:spacing w:val="-4"/>
        </w:rPr>
        <w:t>m</w:t>
      </w:r>
      <w:r>
        <w:rPr>
          <w:spacing w:val="2"/>
        </w:rPr>
        <w:t>i</w:t>
      </w:r>
      <w:r>
        <w:rPr>
          <w:spacing w:val="-1"/>
        </w:rPr>
        <w:t>n</w:t>
      </w:r>
      <w:r>
        <w:t xml:space="preserve">e. </w:t>
      </w:r>
      <w:r>
        <w:rPr>
          <w:spacing w:val="-1"/>
        </w:rPr>
        <w:t>C</w:t>
      </w:r>
      <w:r>
        <w:t xml:space="preserve">.      </w:t>
      </w:r>
      <w:r>
        <w:rPr>
          <w:spacing w:val="3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4"/>
        </w:rPr>
        <w:t>m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l</w:t>
      </w:r>
      <w:r>
        <w:rPr>
          <w:spacing w:val="1"/>
        </w:rPr>
        <w:t>d</w:t>
      </w:r>
      <w:r>
        <w:t>er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3"/>
        </w:rPr>
        <w:t>a</w:t>
      </w:r>
      <w:r>
        <w:rPr>
          <w:spacing w:val="-4"/>
        </w:rPr>
        <w:t>y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pr</w:t>
      </w:r>
      <w:r>
        <w:t>esc</w:t>
      </w:r>
      <w:r>
        <w:rPr>
          <w:spacing w:val="1"/>
        </w:rPr>
        <w:t>r</w:t>
      </w:r>
      <w:r>
        <w:t>i</w:t>
      </w:r>
      <w:r>
        <w:rPr>
          <w:spacing w:val="1"/>
        </w:rPr>
        <w:t>b</w:t>
      </w:r>
      <w:r>
        <w:t>ed</w:t>
      </w:r>
      <w:r>
        <w:rPr>
          <w:spacing w:val="-6"/>
        </w:rPr>
        <w:t xml:space="preserve"> </w:t>
      </w:r>
      <w:r>
        <w:rPr>
          <w:spacing w:val="-2"/>
        </w:rPr>
        <w:t>f</w:t>
      </w:r>
      <w:r>
        <w:t>e</w:t>
      </w:r>
      <w:r>
        <w:rPr>
          <w:spacing w:val="1"/>
        </w:rPr>
        <w:t>e</w:t>
      </w:r>
      <w:r>
        <w:t>.</w:t>
      </w:r>
    </w:p>
    <w:p w14:paraId="1F9D117E" w14:textId="77777777" w:rsidR="006B601F" w:rsidRDefault="000A2EA5">
      <w:pPr>
        <w:spacing w:line="220" w:lineRule="exact"/>
        <w:ind w:left="171"/>
      </w:pPr>
      <w:r>
        <w:rPr>
          <w:position w:val="-1"/>
        </w:rPr>
        <w:t xml:space="preserve">D.      </w:t>
      </w:r>
      <w:r>
        <w:rPr>
          <w:spacing w:val="21"/>
          <w:position w:val="-1"/>
        </w:rPr>
        <w:t xml:space="preserve"> </w:t>
      </w:r>
      <w:r>
        <w:rPr>
          <w:spacing w:val="3"/>
          <w:position w:val="-1"/>
        </w:rPr>
        <w:t>T</w:t>
      </w:r>
      <w:r>
        <w:rPr>
          <w:spacing w:val="-1"/>
          <w:position w:val="-1"/>
        </w:rPr>
        <w:t>h</w:t>
      </w:r>
      <w:r>
        <w:rPr>
          <w:position w:val="-1"/>
        </w:rPr>
        <w:t>e</w:t>
      </w:r>
      <w:r>
        <w:rPr>
          <w:spacing w:val="-2"/>
          <w:position w:val="-1"/>
        </w:rPr>
        <w:t xml:space="preserve"> </w:t>
      </w:r>
      <w:r>
        <w:rPr>
          <w:spacing w:val="1"/>
          <w:position w:val="-1"/>
        </w:rPr>
        <w:t>p</w:t>
      </w:r>
      <w:r>
        <w:rPr>
          <w:position w:val="-1"/>
        </w:rPr>
        <w:t>e</w:t>
      </w:r>
      <w:r>
        <w:rPr>
          <w:spacing w:val="1"/>
          <w:position w:val="-1"/>
        </w:rPr>
        <w:t>r</w:t>
      </w:r>
      <w:r>
        <w:rPr>
          <w:spacing w:val="-4"/>
          <w:position w:val="-1"/>
        </w:rPr>
        <w:t>m</w:t>
      </w:r>
      <w:r>
        <w:rPr>
          <w:position w:val="-1"/>
        </w:rPr>
        <w:t>it</w:t>
      </w:r>
      <w:r>
        <w:rPr>
          <w:spacing w:val="-5"/>
          <w:position w:val="-1"/>
        </w:rPr>
        <w:t xml:space="preserve"> </w:t>
      </w:r>
      <w:r>
        <w:rPr>
          <w:spacing w:val="-1"/>
          <w:position w:val="-1"/>
        </w:rPr>
        <w:t>h</w:t>
      </w:r>
      <w:r>
        <w:rPr>
          <w:spacing w:val="1"/>
          <w:position w:val="-1"/>
        </w:rPr>
        <w:t>o</w:t>
      </w:r>
      <w:r>
        <w:rPr>
          <w:position w:val="-1"/>
        </w:rPr>
        <w:t>l</w:t>
      </w:r>
      <w:r>
        <w:rPr>
          <w:spacing w:val="1"/>
          <w:position w:val="-1"/>
        </w:rPr>
        <w:t>d</w:t>
      </w:r>
      <w:r>
        <w:rPr>
          <w:position w:val="-1"/>
        </w:rPr>
        <w:t>er</w:t>
      </w:r>
      <w:r>
        <w:rPr>
          <w:spacing w:val="-4"/>
          <w:position w:val="-1"/>
        </w:rPr>
        <w:t xml:space="preserve"> </w:t>
      </w:r>
      <w:r>
        <w:rPr>
          <w:spacing w:val="1"/>
          <w:position w:val="-1"/>
        </w:rPr>
        <w:t>pro</w:t>
      </w:r>
      <w:r>
        <w:rPr>
          <w:spacing w:val="-1"/>
          <w:position w:val="-1"/>
        </w:rPr>
        <w:t>v</w:t>
      </w:r>
      <w:r>
        <w:rPr>
          <w:position w:val="-1"/>
        </w:rPr>
        <w:t>i</w:t>
      </w:r>
      <w:r>
        <w:rPr>
          <w:spacing w:val="1"/>
          <w:position w:val="-1"/>
        </w:rPr>
        <w:t>d</w:t>
      </w:r>
      <w:r>
        <w:rPr>
          <w:position w:val="-1"/>
        </w:rPr>
        <w:t>i</w:t>
      </w:r>
      <w:r>
        <w:rPr>
          <w:spacing w:val="1"/>
          <w:position w:val="-1"/>
        </w:rPr>
        <w:t>n</w:t>
      </w:r>
      <w:r>
        <w:rPr>
          <w:position w:val="-1"/>
        </w:rPr>
        <w:t>g</w:t>
      </w:r>
      <w:r>
        <w:rPr>
          <w:spacing w:val="-9"/>
          <w:position w:val="-1"/>
        </w:rPr>
        <w:t xml:space="preserve"> </w:t>
      </w:r>
      <w:r>
        <w:rPr>
          <w:position w:val="-1"/>
        </w:rPr>
        <w:t>a c</w:t>
      </w:r>
      <w:r>
        <w:rPr>
          <w:spacing w:val="1"/>
          <w:position w:val="-1"/>
        </w:rPr>
        <w:t>op</w:t>
      </w:r>
      <w:r>
        <w:rPr>
          <w:position w:val="-1"/>
        </w:rPr>
        <w:t>y</w:t>
      </w:r>
      <w:r>
        <w:rPr>
          <w:spacing w:val="-7"/>
          <w:position w:val="-1"/>
        </w:rPr>
        <w:t xml:space="preserve"> </w:t>
      </w:r>
      <w:r>
        <w:rPr>
          <w:spacing w:val="1"/>
          <w:position w:val="-1"/>
        </w:rPr>
        <w:t>o</w:t>
      </w:r>
      <w:r>
        <w:rPr>
          <w:position w:val="-1"/>
        </w:rPr>
        <w:t>f</w:t>
      </w:r>
      <w:r>
        <w:rPr>
          <w:spacing w:val="-3"/>
          <w:position w:val="-1"/>
        </w:rPr>
        <w:t xml:space="preserve"> </w:t>
      </w:r>
      <w:r>
        <w:rPr>
          <w:position w:val="-1"/>
        </w:rPr>
        <w:t>all</w:t>
      </w:r>
      <w:r>
        <w:rPr>
          <w:spacing w:val="-2"/>
          <w:position w:val="-1"/>
        </w:rPr>
        <w:t xml:space="preserve"> </w:t>
      </w:r>
      <w:r>
        <w:rPr>
          <w:position w:val="-1"/>
        </w:rPr>
        <w:t>a</w:t>
      </w:r>
      <w:r>
        <w:rPr>
          <w:spacing w:val="1"/>
          <w:position w:val="-1"/>
        </w:rPr>
        <w:t>ppropr</w:t>
      </w:r>
      <w:r>
        <w:rPr>
          <w:position w:val="-1"/>
        </w:rPr>
        <w:t>iate</w:t>
      </w:r>
      <w:r>
        <w:rPr>
          <w:spacing w:val="-8"/>
          <w:position w:val="-1"/>
        </w:rPr>
        <w:t xml:space="preserve"> </w:t>
      </w:r>
      <w:r>
        <w:rPr>
          <w:position w:val="-1"/>
        </w:rPr>
        <w:t>i</w:t>
      </w:r>
      <w:r>
        <w:rPr>
          <w:spacing w:val="-1"/>
          <w:position w:val="-1"/>
        </w:rPr>
        <w:t>nsu</w:t>
      </w:r>
      <w:r>
        <w:rPr>
          <w:spacing w:val="1"/>
          <w:position w:val="-1"/>
        </w:rPr>
        <w:t>r</w:t>
      </w:r>
      <w:r>
        <w:rPr>
          <w:spacing w:val="3"/>
          <w:position w:val="-1"/>
        </w:rPr>
        <w:t>a</w:t>
      </w:r>
      <w:r>
        <w:rPr>
          <w:spacing w:val="-1"/>
          <w:position w:val="-1"/>
        </w:rPr>
        <w:t>n</w:t>
      </w:r>
      <w:r>
        <w:rPr>
          <w:position w:val="-1"/>
        </w:rPr>
        <w:t>c</w:t>
      </w:r>
      <w:r>
        <w:rPr>
          <w:spacing w:val="1"/>
          <w:position w:val="-1"/>
        </w:rPr>
        <w:t>e</w:t>
      </w:r>
      <w:r>
        <w:rPr>
          <w:spacing w:val="-1"/>
          <w:position w:val="-1"/>
        </w:rPr>
        <w:t>s</w:t>
      </w:r>
      <w:r>
        <w:rPr>
          <w:position w:val="-1"/>
        </w:rPr>
        <w:t>.</w:t>
      </w:r>
    </w:p>
    <w:p w14:paraId="67B4C013" w14:textId="77777777" w:rsidR="006B601F" w:rsidRDefault="006B601F">
      <w:pPr>
        <w:spacing w:before="10" w:line="280" w:lineRule="exact"/>
        <w:rPr>
          <w:sz w:val="28"/>
          <w:szCs w:val="28"/>
        </w:rPr>
        <w:sectPr w:rsidR="006B601F">
          <w:headerReference w:type="default" r:id="rId9"/>
          <w:pgSz w:w="11920" w:h="16840"/>
          <w:pgMar w:top="920" w:right="1020" w:bottom="280" w:left="1020" w:header="540" w:footer="0" w:gutter="0"/>
          <w:cols w:space="720"/>
        </w:sectPr>
      </w:pPr>
    </w:p>
    <w:p w14:paraId="1C3986AD" w14:textId="77777777" w:rsidR="006B601F" w:rsidRDefault="000A2EA5">
      <w:pPr>
        <w:spacing w:before="49" w:line="221" w:lineRule="auto"/>
        <w:ind w:left="509" w:right="26" w:hanging="338"/>
        <w:rPr>
          <w:sz w:val="21"/>
          <w:szCs w:val="21"/>
        </w:rPr>
      </w:pPr>
      <w:r>
        <w:rPr>
          <w:sz w:val="21"/>
          <w:szCs w:val="21"/>
        </w:rPr>
        <w:t xml:space="preserve">1.  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The per</w:t>
      </w:r>
      <w:r>
        <w:rPr>
          <w:spacing w:val="-4"/>
          <w:sz w:val="21"/>
          <w:szCs w:val="21"/>
        </w:rPr>
        <w:t>m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ho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der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ag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ees</w:t>
      </w:r>
      <w:r>
        <w:rPr>
          <w:spacing w:val="-1"/>
          <w:sz w:val="21"/>
          <w:szCs w:val="21"/>
        </w:rPr>
        <w:t xml:space="preserve"> t</w:t>
      </w:r>
      <w:r>
        <w:rPr>
          <w:sz w:val="21"/>
          <w:szCs w:val="21"/>
        </w:rPr>
        <w:t xml:space="preserve">o </w:t>
      </w:r>
      <w:r>
        <w:rPr>
          <w:spacing w:val="-4"/>
          <w:sz w:val="21"/>
          <w:szCs w:val="21"/>
        </w:rPr>
        <w:t>i</w:t>
      </w:r>
      <w:r>
        <w:rPr>
          <w:sz w:val="21"/>
          <w:szCs w:val="21"/>
        </w:rPr>
        <w:t>nde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n</w:t>
      </w:r>
      <w:r>
        <w:rPr>
          <w:spacing w:val="-1"/>
          <w:sz w:val="21"/>
          <w:szCs w:val="21"/>
        </w:rPr>
        <w:t>i</w:t>
      </w:r>
      <w:r>
        <w:rPr>
          <w:spacing w:val="1"/>
          <w:sz w:val="21"/>
          <w:szCs w:val="21"/>
        </w:rPr>
        <w:t>f</w:t>
      </w:r>
      <w:r>
        <w:rPr>
          <w:sz w:val="21"/>
          <w:szCs w:val="21"/>
        </w:rPr>
        <w:t>y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 xml:space="preserve">and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 xml:space="preserve">o keep 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nde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n</w:t>
      </w:r>
      <w:r>
        <w:rPr>
          <w:spacing w:val="-1"/>
          <w:sz w:val="21"/>
          <w:szCs w:val="21"/>
        </w:rPr>
        <w:t>ifi</w:t>
      </w:r>
      <w:r>
        <w:rPr>
          <w:sz w:val="21"/>
          <w:szCs w:val="21"/>
        </w:rPr>
        <w:t xml:space="preserve">ed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he Counc</w:t>
      </w:r>
      <w:r>
        <w:rPr>
          <w:spacing w:val="-1"/>
          <w:sz w:val="21"/>
          <w:szCs w:val="21"/>
        </w:rPr>
        <w:t>il</w:t>
      </w:r>
      <w:r>
        <w:rPr>
          <w:sz w:val="21"/>
          <w:szCs w:val="21"/>
        </w:rPr>
        <w:t xml:space="preserve">, </w:t>
      </w:r>
      <w:r>
        <w:rPr>
          <w:spacing w:val="-1"/>
          <w:sz w:val="21"/>
          <w:szCs w:val="21"/>
        </w:rPr>
        <w:t>it</w:t>
      </w:r>
      <w:r>
        <w:rPr>
          <w:sz w:val="21"/>
          <w:szCs w:val="21"/>
        </w:rPr>
        <w:t xml:space="preserve">s </w:t>
      </w:r>
      <w:r>
        <w:rPr>
          <w:spacing w:val="-1"/>
          <w:sz w:val="21"/>
          <w:szCs w:val="21"/>
        </w:rPr>
        <w:t>s</w:t>
      </w:r>
      <w:r>
        <w:rPr>
          <w:sz w:val="21"/>
          <w:szCs w:val="21"/>
        </w:rPr>
        <w:t>e</w:t>
      </w:r>
      <w:r>
        <w:rPr>
          <w:spacing w:val="-1"/>
          <w:sz w:val="21"/>
          <w:szCs w:val="21"/>
        </w:rPr>
        <w:t>r</w:t>
      </w:r>
      <w:r>
        <w:rPr>
          <w:spacing w:val="-2"/>
          <w:sz w:val="21"/>
          <w:szCs w:val="21"/>
        </w:rPr>
        <w:t>v</w:t>
      </w:r>
      <w:r>
        <w:rPr>
          <w:sz w:val="21"/>
          <w:szCs w:val="21"/>
        </w:rPr>
        <w:t>an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 xml:space="preserve">s </w:t>
      </w:r>
      <w:r>
        <w:rPr>
          <w:spacing w:val="-1"/>
          <w:sz w:val="21"/>
          <w:szCs w:val="21"/>
        </w:rPr>
        <w:t>a</w:t>
      </w:r>
      <w:r>
        <w:rPr>
          <w:sz w:val="21"/>
          <w:szCs w:val="21"/>
        </w:rPr>
        <w:t>nd agen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s and ea</w:t>
      </w:r>
      <w:r>
        <w:rPr>
          <w:spacing w:val="-3"/>
          <w:sz w:val="21"/>
          <w:szCs w:val="21"/>
        </w:rPr>
        <w:t>c</w:t>
      </w:r>
      <w:r>
        <w:rPr>
          <w:sz w:val="21"/>
          <w:szCs w:val="21"/>
        </w:rPr>
        <w:t xml:space="preserve">h of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hem</w:t>
      </w:r>
      <w:r>
        <w:rPr>
          <w:spacing w:val="-3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fr</w:t>
      </w:r>
      <w:r>
        <w:rPr>
          <w:sz w:val="21"/>
          <w:szCs w:val="21"/>
        </w:rPr>
        <w:t>om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and aga</w:t>
      </w:r>
      <w:r>
        <w:rPr>
          <w:spacing w:val="-2"/>
          <w:sz w:val="21"/>
          <w:szCs w:val="21"/>
        </w:rPr>
        <w:t>i</w:t>
      </w:r>
      <w:r>
        <w:rPr>
          <w:sz w:val="21"/>
          <w:szCs w:val="21"/>
        </w:rPr>
        <w:t>nst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ac</w:t>
      </w:r>
      <w:r>
        <w:rPr>
          <w:spacing w:val="-1"/>
          <w:sz w:val="21"/>
          <w:szCs w:val="21"/>
        </w:rPr>
        <w:t>ti</w:t>
      </w:r>
      <w:r>
        <w:rPr>
          <w:sz w:val="21"/>
          <w:szCs w:val="21"/>
        </w:rPr>
        <w:t>ons, co</w:t>
      </w:r>
      <w:r>
        <w:rPr>
          <w:spacing w:val="-1"/>
          <w:sz w:val="21"/>
          <w:szCs w:val="21"/>
        </w:rPr>
        <w:t>st</w:t>
      </w:r>
      <w:r>
        <w:rPr>
          <w:sz w:val="21"/>
          <w:szCs w:val="21"/>
        </w:rPr>
        <w:t xml:space="preserve">s, </w:t>
      </w:r>
      <w:r>
        <w:rPr>
          <w:spacing w:val="-1"/>
          <w:sz w:val="21"/>
          <w:szCs w:val="21"/>
        </w:rPr>
        <w:t>cl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i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s, d</w:t>
      </w:r>
      <w:r>
        <w:rPr>
          <w:spacing w:val="1"/>
          <w:sz w:val="21"/>
          <w:szCs w:val="21"/>
        </w:rPr>
        <w:t>a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age</w:t>
      </w:r>
      <w:r>
        <w:rPr>
          <w:spacing w:val="-1"/>
          <w:sz w:val="21"/>
          <w:szCs w:val="21"/>
        </w:rPr>
        <w:t>s</w:t>
      </w:r>
      <w:r>
        <w:rPr>
          <w:sz w:val="21"/>
          <w:szCs w:val="21"/>
        </w:rPr>
        <w:t>, cha</w:t>
      </w:r>
      <w:r>
        <w:rPr>
          <w:spacing w:val="-3"/>
          <w:sz w:val="21"/>
          <w:szCs w:val="21"/>
        </w:rPr>
        <w:t>r</w:t>
      </w:r>
      <w:r>
        <w:rPr>
          <w:sz w:val="21"/>
          <w:szCs w:val="21"/>
        </w:rPr>
        <w:t xml:space="preserve">ges and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xpen</w:t>
      </w:r>
      <w:r>
        <w:rPr>
          <w:spacing w:val="-1"/>
          <w:sz w:val="21"/>
          <w:szCs w:val="21"/>
        </w:rPr>
        <w:t>s</w:t>
      </w:r>
      <w:r>
        <w:rPr>
          <w:sz w:val="21"/>
          <w:szCs w:val="21"/>
        </w:rPr>
        <w:t xml:space="preserve">es </w:t>
      </w:r>
      <w:r>
        <w:rPr>
          <w:spacing w:val="-1"/>
          <w:sz w:val="21"/>
          <w:szCs w:val="21"/>
        </w:rPr>
        <w:t>w</w:t>
      </w:r>
      <w:r>
        <w:rPr>
          <w:sz w:val="21"/>
          <w:szCs w:val="21"/>
        </w:rPr>
        <w:t>ha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so</w:t>
      </w:r>
      <w:r>
        <w:rPr>
          <w:spacing w:val="-1"/>
          <w:sz w:val="21"/>
          <w:szCs w:val="21"/>
        </w:rPr>
        <w:t>e</w:t>
      </w:r>
      <w:r>
        <w:rPr>
          <w:spacing w:val="-2"/>
          <w:sz w:val="21"/>
          <w:szCs w:val="21"/>
        </w:rPr>
        <w:t>v</w:t>
      </w:r>
      <w:r>
        <w:rPr>
          <w:sz w:val="21"/>
          <w:szCs w:val="21"/>
        </w:rPr>
        <w:t>er</w:t>
      </w:r>
      <w:r>
        <w:rPr>
          <w:spacing w:val="-1"/>
          <w:sz w:val="21"/>
          <w:szCs w:val="21"/>
        </w:rPr>
        <w:t xml:space="preserve"> w</w:t>
      </w:r>
      <w:r>
        <w:rPr>
          <w:sz w:val="21"/>
          <w:szCs w:val="21"/>
        </w:rPr>
        <w:t>h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 xml:space="preserve">ch </w:t>
      </w:r>
      <w:r>
        <w:rPr>
          <w:spacing w:val="-4"/>
          <w:sz w:val="21"/>
          <w:szCs w:val="21"/>
        </w:rPr>
        <w:t>m</w:t>
      </w:r>
      <w:r>
        <w:rPr>
          <w:spacing w:val="2"/>
          <w:sz w:val="21"/>
          <w:szCs w:val="21"/>
        </w:rPr>
        <w:t>a</w:t>
      </w:r>
      <w:r>
        <w:rPr>
          <w:sz w:val="21"/>
          <w:szCs w:val="21"/>
        </w:rPr>
        <w:t>y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be b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ought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 xml:space="preserve">or 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ade or c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i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ed aga</w:t>
      </w:r>
      <w:r>
        <w:rPr>
          <w:spacing w:val="-2"/>
          <w:sz w:val="21"/>
          <w:szCs w:val="21"/>
        </w:rPr>
        <w:t>i</w:t>
      </w:r>
      <w:r>
        <w:rPr>
          <w:sz w:val="21"/>
          <w:szCs w:val="21"/>
        </w:rPr>
        <w:t>nst</w:t>
      </w:r>
      <w:r>
        <w:rPr>
          <w:spacing w:val="-1"/>
          <w:sz w:val="21"/>
          <w:szCs w:val="21"/>
        </w:rPr>
        <w:t xml:space="preserve"> t</w:t>
      </w:r>
      <w:r>
        <w:rPr>
          <w:sz w:val="21"/>
          <w:szCs w:val="21"/>
        </w:rPr>
        <w:t>h</w:t>
      </w:r>
      <w:r>
        <w:rPr>
          <w:spacing w:val="2"/>
          <w:sz w:val="21"/>
          <w:szCs w:val="21"/>
        </w:rPr>
        <w:t>e</w:t>
      </w:r>
      <w:r>
        <w:rPr>
          <w:sz w:val="21"/>
          <w:szCs w:val="21"/>
        </w:rPr>
        <w:t>m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or a</w:t>
      </w:r>
      <w:r>
        <w:rPr>
          <w:spacing w:val="2"/>
          <w:sz w:val="21"/>
          <w:szCs w:val="21"/>
        </w:rPr>
        <w:t>n</w:t>
      </w:r>
      <w:r>
        <w:rPr>
          <w:sz w:val="21"/>
          <w:szCs w:val="21"/>
        </w:rPr>
        <w:t>y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 xml:space="preserve">of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hem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ri</w:t>
      </w:r>
      <w:r>
        <w:rPr>
          <w:sz w:val="21"/>
          <w:szCs w:val="21"/>
        </w:rPr>
        <w:t>s</w:t>
      </w:r>
      <w:r>
        <w:rPr>
          <w:spacing w:val="-2"/>
          <w:sz w:val="21"/>
          <w:szCs w:val="21"/>
        </w:rPr>
        <w:t>i</w:t>
      </w:r>
      <w:r>
        <w:rPr>
          <w:sz w:val="21"/>
          <w:szCs w:val="21"/>
        </w:rPr>
        <w:t>ng out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 xml:space="preserve">of or 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 xml:space="preserve">n 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e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ti</w:t>
      </w:r>
      <w:r>
        <w:rPr>
          <w:sz w:val="21"/>
          <w:szCs w:val="21"/>
        </w:rPr>
        <w:t xml:space="preserve">on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 xml:space="preserve">o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 xml:space="preserve">he 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s</w:t>
      </w:r>
      <w:r>
        <w:rPr>
          <w:spacing w:val="-1"/>
          <w:sz w:val="21"/>
          <w:szCs w:val="21"/>
        </w:rPr>
        <w:t>s</w:t>
      </w:r>
      <w:r>
        <w:rPr>
          <w:sz w:val="21"/>
          <w:szCs w:val="21"/>
        </w:rPr>
        <w:t>u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 xml:space="preserve">ng </w:t>
      </w:r>
      <w:r>
        <w:rPr>
          <w:spacing w:val="-2"/>
          <w:sz w:val="21"/>
          <w:szCs w:val="21"/>
        </w:rPr>
        <w:t>o</w:t>
      </w:r>
      <w:r>
        <w:rPr>
          <w:sz w:val="21"/>
          <w:szCs w:val="21"/>
        </w:rPr>
        <w:t xml:space="preserve">f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he pe</w:t>
      </w:r>
      <w:r>
        <w:rPr>
          <w:spacing w:val="-1"/>
          <w:sz w:val="21"/>
          <w:szCs w:val="21"/>
        </w:rPr>
        <w:t>r</w:t>
      </w:r>
      <w:r>
        <w:rPr>
          <w:spacing w:val="-4"/>
          <w:sz w:val="21"/>
          <w:szCs w:val="21"/>
        </w:rPr>
        <w:t>m</w:t>
      </w:r>
      <w:r>
        <w:rPr>
          <w:spacing w:val="-1"/>
          <w:sz w:val="21"/>
          <w:szCs w:val="21"/>
        </w:rPr>
        <w:t>it</w:t>
      </w:r>
      <w:r>
        <w:rPr>
          <w:sz w:val="21"/>
          <w:szCs w:val="21"/>
        </w:rPr>
        <w:t>.</w:t>
      </w:r>
    </w:p>
    <w:p w14:paraId="65F0524B" w14:textId="77777777" w:rsidR="006B601F" w:rsidRDefault="000A2EA5">
      <w:pPr>
        <w:spacing w:before="39" w:line="221" w:lineRule="auto"/>
        <w:ind w:left="509" w:right="-3" w:hanging="338"/>
        <w:rPr>
          <w:sz w:val="21"/>
          <w:szCs w:val="21"/>
        </w:rPr>
      </w:pPr>
      <w:r>
        <w:rPr>
          <w:sz w:val="21"/>
          <w:szCs w:val="21"/>
        </w:rPr>
        <w:t xml:space="preserve">2.  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 xml:space="preserve">The </w:t>
      </w:r>
      <w:r>
        <w:rPr>
          <w:spacing w:val="-1"/>
          <w:sz w:val="21"/>
          <w:szCs w:val="21"/>
        </w:rPr>
        <w:t>p</w:t>
      </w:r>
      <w:r>
        <w:rPr>
          <w:sz w:val="21"/>
          <w:szCs w:val="21"/>
        </w:rPr>
        <w:t>e</w:t>
      </w:r>
      <w:r>
        <w:rPr>
          <w:spacing w:val="-1"/>
          <w:sz w:val="21"/>
          <w:szCs w:val="21"/>
        </w:rPr>
        <w:t>r</w:t>
      </w:r>
      <w:r>
        <w:rPr>
          <w:spacing w:val="-4"/>
          <w:sz w:val="21"/>
          <w:szCs w:val="21"/>
        </w:rPr>
        <w:t>m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t ho</w:t>
      </w:r>
      <w:r>
        <w:rPr>
          <w:spacing w:val="-2"/>
          <w:sz w:val="21"/>
          <w:szCs w:val="21"/>
        </w:rPr>
        <w:t>l</w:t>
      </w:r>
      <w:r>
        <w:rPr>
          <w:sz w:val="21"/>
          <w:szCs w:val="21"/>
        </w:rPr>
        <w:t>der</w:t>
      </w:r>
      <w:r>
        <w:rPr>
          <w:spacing w:val="-1"/>
          <w:sz w:val="21"/>
          <w:szCs w:val="21"/>
        </w:rPr>
        <w:t xml:space="preserve"> s</w:t>
      </w:r>
      <w:r>
        <w:rPr>
          <w:sz w:val="21"/>
          <w:szCs w:val="21"/>
        </w:rPr>
        <w:t>ha</w:t>
      </w:r>
      <w:r>
        <w:rPr>
          <w:spacing w:val="-2"/>
          <w:sz w:val="21"/>
          <w:szCs w:val="21"/>
        </w:rPr>
        <w:t>l</w:t>
      </w:r>
      <w:r>
        <w:rPr>
          <w:sz w:val="21"/>
          <w:szCs w:val="21"/>
        </w:rPr>
        <w:t xml:space="preserve">l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ake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out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n</w:t>
      </w:r>
      <w:r>
        <w:rPr>
          <w:sz w:val="21"/>
          <w:szCs w:val="21"/>
        </w:rPr>
        <w:t>d k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ep cu</w:t>
      </w:r>
      <w:r>
        <w:rPr>
          <w:spacing w:val="-1"/>
          <w:sz w:val="21"/>
          <w:szCs w:val="21"/>
        </w:rPr>
        <w:t>rr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 xml:space="preserve">nt </w:t>
      </w:r>
      <w:r>
        <w:rPr>
          <w:w w:val="101"/>
          <w:sz w:val="21"/>
          <w:szCs w:val="21"/>
        </w:rPr>
        <w:t xml:space="preserve">a </w:t>
      </w:r>
      <w:r>
        <w:rPr>
          <w:sz w:val="21"/>
          <w:szCs w:val="21"/>
        </w:rPr>
        <w:t>Pub</w:t>
      </w:r>
      <w:r>
        <w:rPr>
          <w:spacing w:val="-1"/>
          <w:sz w:val="21"/>
          <w:szCs w:val="21"/>
        </w:rPr>
        <w:t>li</w:t>
      </w:r>
      <w:r>
        <w:rPr>
          <w:sz w:val="21"/>
          <w:szCs w:val="21"/>
        </w:rPr>
        <w:t>c Ri</w:t>
      </w:r>
      <w:r>
        <w:rPr>
          <w:spacing w:val="-1"/>
          <w:sz w:val="21"/>
          <w:szCs w:val="21"/>
        </w:rPr>
        <w:t>s</w:t>
      </w:r>
      <w:r>
        <w:rPr>
          <w:sz w:val="21"/>
          <w:szCs w:val="21"/>
        </w:rPr>
        <w:t xml:space="preserve">k 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nsu</w:t>
      </w:r>
      <w:r>
        <w:rPr>
          <w:spacing w:val="-1"/>
          <w:sz w:val="21"/>
          <w:szCs w:val="21"/>
        </w:rPr>
        <w:t>r</w:t>
      </w:r>
      <w:r>
        <w:rPr>
          <w:spacing w:val="-3"/>
          <w:sz w:val="21"/>
          <w:szCs w:val="21"/>
        </w:rPr>
        <w:t>a</w:t>
      </w:r>
      <w:r>
        <w:rPr>
          <w:sz w:val="21"/>
          <w:szCs w:val="21"/>
        </w:rPr>
        <w:t>nce po</w:t>
      </w:r>
      <w:r>
        <w:rPr>
          <w:spacing w:val="-1"/>
          <w:sz w:val="21"/>
          <w:szCs w:val="21"/>
        </w:rPr>
        <w:t>li</w:t>
      </w:r>
      <w:r>
        <w:rPr>
          <w:sz w:val="21"/>
          <w:szCs w:val="21"/>
        </w:rPr>
        <w:t>cy</w:t>
      </w:r>
      <w:r>
        <w:rPr>
          <w:spacing w:val="-2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 xml:space="preserve">n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he na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e of</w:t>
      </w:r>
      <w:r>
        <w:rPr>
          <w:spacing w:val="-1"/>
          <w:sz w:val="21"/>
          <w:szCs w:val="21"/>
        </w:rPr>
        <w:t xml:space="preserve"> t</w:t>
      </w:r>
      <w:r>
        <w:rPr>
          <w:sz w:val="21"/>
          <w:szCs w:val="21"/>
        </w:rPr>
        <w:t>he pe</w:t>
      </w:r>
      <w:r>
        <w:rPr>
          <w:spacing w:val="-1"/>
          <w:sz w:val="21"/>
          <w:szCs w:val="21"/>
        </w:rPr>
        <w:t>r</w:t>
      </w:r>
      <w:r>
        <w:rPr>
          <w:spacing w:val="-4"/>
          <w:sz w:val="21"/>
          <w:szCs w:val="21"/>
        </w:rPr>
        <w:t>m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ho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der</w:t>
      </w:r>
      <w:r>
        <w:rPr>
          <w:spacing w:val="-1"/>
          <w:sz w:val="21"/>
          <w:szCs w:val="21"/>
        </w:rPr>
        <w:t xml:space="preserve"> i</w:t>
      </w:r>
      <w:r>
        <w:rPr>
          <w:sz w:val="21"/>
          <w:szCs w:val="21"/>
        </w:rPr>
        <w:t>nsu</w:t>
      </w:r>
      <w:r>
        <w:rPr>
          <w:spacing w:val="-1"/>
          <w:sz w:val="21"/>
          <w:szCs w:val="21"/>
        </w:rPr>
        <w:t>ri</w:t>
      </w:r>
      <w:r>
        <w:rPr>
          <w:sz w:val="21"/>
          <w:szCs w:val="21"/>
        </w:rPr>
        <w:t xml:space="preserve">ng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he pe</w:t>
      </w:r>
      <w:r>
        <w:rPr>
          <w:spacing w:val="-1"/>
          <w:sz w:val="21"/>
          <w:szCs w:val="21"/>
        </w:rPr>
        <w:t>rmi</w:t>
      </w:r>
      <w:r>
        <w:rPr>
          <w:sz w:val="21"/>
          <w:szCs w:val="21"/>
        </w:rPr>
        <w:t>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ho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der</w:t>
      </w:r>
      <w:r>
        <w:rPr>
          <w:spacing w:val="-1"/>
          <w:sz w:val="21"/>
          <w:szCs w:val="21"/>
        </w:rPr>
        <w:t xml:space="preserve"> f</w:t>
      </w:r>
      <w:r>
        <w:rPr>
          <w:sz w:val="21"/>
          <w:szCs w:val="21"/>
        </w:rPr>
        <w:t xml:space="preserve">or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 xml:space="preserve">he </w:t>
      </w:r>
      <w:r>
        <w:rPr>
          <w:spacing w:val="-4"/>
          <w:sz w:val="21"/>
          <w:szCs w:val="21"/>
        </w:rPr>
        <w:t>m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n</w:t>
      </w:r>
      <w:r>
        <w:rPr>
          <w:spacing w:val="1"/>
          <w:sz w:val="21"/>
          <w:szCs w:val="21"/>
        </w:rPr>
        <w:t>i</w:t>
      </w:r>
      <w:r>
        <w:rPr>
          <w:spacing w:val="-4"/>
          <w:sz w:val="21"/>
          <w:szCs w:val="21"/>
        </w:rPr>
        <w:t>m</w:t>
      </w:r>
      <w:r>
        <w:rPr>
          <w:spacing w:val="2"/>
          <w:sz w:val="21"/>
          <w:szCs w:val="21"/>
        </w:rPr>
        <w:t>u</w:t>
      </w:r>
      <w:r>
        <w:rPr>
          <w:sz w:val="21"/>
          <w:szCs w:val="21"/>
        </w:rPr>
        <w:t>m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</w:t>
      </w:r>
      <w:r>
        <w:rPr>
          <w:spacing w:val="2"/>
          <w:sz w:val="21"/>
          <w:szCs w:val="21"/>
        </w:rPr>
        <w:t>u</w:t>
      </w:r>
      <w:r>
        <w:rPr>
          <w:sz w:val="21"/>
          <w:szCs w:val="21"/>
        </w:rPr>
        <w:t>m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of Ten M</w:t>
      </w:r>
      <w:r>
        <w:rPr>
          <w:spacing w:val="-1"/>
          <w:sz w:val="21"/>
          <w:szCs w:val="21"/>
        </w:rPr>
        <w:t>illi</w:t>
      </w:r>
      <w:r>
        <w:rPr>
          <w:sz w:val="21"/>
          <w:szCs w:val="21"/>
        </w:rPr>
        <w:t xml:space="preserve">on </w:t>
      </w:r>
      <w:r>
        <w:rPr>
          <w:spacing w:val="1"/>
          <w:sz w:val="21"/>
          <w:szCs w:val="21"/>
        </w:rPr>
        <w:t>D</w:t>
      </w:r>
      <w:r>
        <w:rPr>
          <w:sz w:val="21"/>
          <w:szCs w:val="21"/>
        </w:rPr>
        <w:t>o</w:t>
      </w:r>
      <w:r>
        <w:rPr>
          <w:spacing w:val="-1"/>
          <w:sz w:val="21"/>
          <w:szCs w:val="21"/>
        </w:rPr>
        <w:t>ll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 xml:space="preserve">s </w:t>
      </w:r>
      <w:r>
        <w:rPr>
          <w:spacing w:val="-1"/>
          <w:sz w:val="21"/>
          <w:szCs w:val="21"/>
        </w:rPr>
        <w:t>(</w:t>
      </w:r>
      <w:r>
        <w:rPr>
          <w:sz w:val="21"/>
          <w:szCs w:val="21"/>
        </w:rPr>
        <w:t>$10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000</w:t>
      </w:r>
    </w:p>
    <w:p w14:paraId="4F91F0F8" w14:textId="77777777" w:rsidR="006B601F" w:rsidRDefault="000A2EA5">
      <w:pPr>
        <w:spacing w:line="221" w:lineRule="auto"/>
        <w:ind w:left="509" w:right="237"/>
        <w:rPr>
          <w:sz w:val="21"/>
          <w:szCs w:val="21"/>
        </w:rPr>
      </w:pPr>
      <w:r>
        <w:rPr>
          <w:sz w:val="21"/>
          <w:szCs w:val="21"/>
        </w:rPr>
        <w:t>000) aga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nst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ac</w:t>
      </w:r>
      <w:r>
        <w:rPr>
          <w:spacing w:val="-1"/>
          <w:sz w:val="21"/>
          <w:szCs w:val="21"/>
        </w:rPr>
        <w:t>ti</w:t>
      </w:r>
      <w:r>
        <w:rPr>
          <w:sz w:val="21"/>
          <w:szCs w:val="21"/>
        </w:rPr>
        <w:t xml:space="preserve">ons, </w:t>
      </w:r>
      <w:r>
        <w:rPr>
          <w:spacing w:val="-1"/>
          <w:sz w:val="21"/>
          <w:szCs w:val="21"/>
        </w:rPr>
        <w:t>c</w:t>
      </w:r>
      <w:r>
        <w:rPr>
          <w:sz w:val="21"/>
          <w:szCs w:val="21"/>
        </w:rPr>
        <w:t>os</w:t>
      </w:r>
      <w:r>
        <w:rPr>
          <w:spacing w:val="-4"/>
          <w:sz w:val="21"/>
          <w:szCs w:val="21"/>
        </w:rPr>
        <w:t>t</w:t>
      </w:r>
      <w:r>
        <w:rPr>
          <w:sz w:val="21"/>
          <w:szCs w:val="21"/>
        </w:rPr>
        <w:t xml:space="preserve">s, </w:t>
      </w:r>
      <w:r>
        <w:rPr>
          <w:spacing w:val="-1"/>
          <w:sz w:val="21"/>
          <w:szCs w:val="21"/>
        </w:rPr>
        <w:t>cl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i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s, d</w:t>
      </w:r>
      <w:r>
        <w:rPr>
          <w:spacing w:val="1"/>
          <w:sz w:val="21"/>
          <w:szCs w:val="21"/>
        </w:rPr>
        <w:t>a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age</w:t>
      </w:r>
      <w:r>
        <w:rPr>
          <w:spacing w:val="-1"/>
          <w:sz w:val="21"/>
          <w:szCs w:val="21"/>
        </w:rPr>
        <w:t>s</w:t>
      </w:r>
      <w:r>
        <w:rPr>
          <w:sz w:val="21"/>
          <w:szCs w:val="21"/>
        </w:rPr>
        <w:t>, cha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ges a</w:t>
      </w:r>
      <w:r>
        <w:rPr>
          <w:spacing w:val="-3"/>
          <w:sz w:val="21"/>
          <w:szCs w:val="21"/>
        </w:rPr>
        <w:t>n</w:t>
      </w:r>
      <w:r>
        <w:rPr>
          <w:sz w:val="21"/>
          <w:szCs w:val="21"/>
        </w:rPr>
        <w:t>d exp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ns</w:t>
      </w:r>
      <w:r>
        <w:rPr>
          <w:spacing w:val="-1"/>
          <w:sz w:val="21"/>
          <w:szCs w:val="21"/>
        </w:rPr>
        <w:t>e</w:t>
      </w:r>
      <w:r>
        <w:rPr>
          <w:sz w:val="21"/>
          <w:szCs w:val="21"/>
        </w:rPr>
        <w:t xml:space="preserve">s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ha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s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</w:t>
      </w:r>
      <w:r>
        <w:rPr>
          <w:spacing w:val="-1"/>
          <w:sz w:val="21"/>
          <w:szCs w:val="21"/>
        </w:rPr>
        <w:t xml:space="preserve"> w</w:t>
      </w:r>
      <w:r>
        <w:rPr>
          <w:sz w:val="21"/>
          <w:szCs w:val="21"/>
        </w:rPr>
        <w:t>h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 xml:space="preserve">ch </w:t>
      </w:r>
      <w:r>
        <w:rPr>
          <w:spacing w:val="-4"/>
          <w:sz w:val="21"/>
          <w:szCs w:val="21"/>
        </w:rPr>
        <w:t>m</w:t>
      </w:r>
      <w:r>
        <w:rPr>
          <w:spacing w:val="2"/>
          <w:sz w:val="21"/>
          <w:szCs w:val="21"/>
        </w:rPr>
        <w:t>a</w:t>
      </w:r>
      <w:r>
        <w:rPr>
          <w:sz w:val="21"/>
          <w:szCs w:val="21"/>
        </w:rPr>
        <w:t>y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be b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ought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 xml:space="preserve">or 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ade or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c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i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ed aga</w:t>
      </w:r>
      <w:r>
        <w:rPr>
          <w:spacing w:val="-2"/>
          <w:sz w:val="21"/>
          <w:szCs w:val="21"/>
        </w:rPr>
        <w:t>i</w:t>
      </w:r>
      <w:r>
        <w:rPr>
          <w:sz w:val="21"/>
          <w:szCs w:val="21"/>
        </w:rPr>
        <w:t>nst</w:t>
      </w:r>
      <w:r>
        <w:rPr>
          <w:spacing w:val="-1"/>
          <w:sz w:val="21"/>
          <w:szCs w:val="21"/>
        </w:rPr>
        <w:t xml:space="preserve"> t</w:t>
      </w:r>
      <w:r>
        <w:rPr>
          <w:sz w:val="21"/>
          <w:szCs w:val="21"/>
        </w:rPr>
        <w:t>he pe</w:t>
      </w:r>
      <w:r>
        <w:rPr>
          <w:spacing w:val="-1"/>
          <w:sz w:val="21"/>
          <w:szCs w:val="21"/>
        </w:rPr>
        <w:t>r</w:t>
      </w:r>
      <w:r>
        <w:rPr>
          <w:spacing w:val="-4"/>
          <w:sz w:val="21"/>
          <w:szCs w:val="21"/>
        </w:rPr>
        <w:t>m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t ho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der</w:t>
      </w:r>
      <w:r>
        <w:rPr>
          <w:spacing w:val="-1"/>
          <w:sz w:val="21"/>
          <w:szCs w:val="21"/>
        </w:rPr>
        <w:t xml:space="preserve"> i</w:t>
      </w:r>
      <w:r>
        <w:rPr>
          <w:sz w:val="21"/>
          <w:szCs w:val="21"/>
        </w:rPr>
        <w:t xml:space="preserve">n 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e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ti</w:t>
      </w:r>
      <w:r>
        <w:rPr>
          <w:sz w:val="21"/>
          <w:szCs w:val="21"/>
        </w:rPr>
        <w:t xml:space="preserve">on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 xml:space="preserve">o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he ac</w:t>
      </w:r>
      <w:r>
        <w:rPr>
          <w:spacing w:val="-2"/>
          <w:sz w:val="21"/>
          <w:szCs w:val="21"/>
        </w:rPr>
        <w:t>t</w:t>
      </w:r>
      <w:r>
        <w:rPr>
          <w:spacing w:val="-1"/>
          <w:sz w:val="21"/>
          <w:szCs w:val="21"/>
        </w:rPr>
        <w:t>i</w:t>
      </w:r>
      <w:r>
        <w:rPr>
          <w:spacing w:val="-2"/>
          <w:sz w:val="21"/>
          <w:szCs w:val="21"/>
        </w:rPr>
        <w:t>v</w:t>
      </w:r>
      <w:r>
        <w:rPr>
          <w:spacing w:val="-1"/>
          <w:sz w:val="21"/>
          <w:szCs w:val="21"/>
        </w:rPr>
        <w:t>i</w:t>
      </w:r>
      <w:r>
        <w:rPr>
          <w:spacing w:val="1"/>
          <w:sz w:val="21"/>
          <w:szCs w:val="21"/>
        </w:rPr>
        <w:t>t</w:t>
      </w:r>
      <w:r>
        <w:rPr>
          <w:spacing w:val="-5"/>
          <w:sz w:val="21"/>
          <w:szCs w:val="21"/>
        </w:rPr>
        <w:t>y</w:t>
      </w:r>
      <w:r>
        <w:rPr>
          <w:sz w:val="21"/>
          <w:szCs w:val="21"/>
        </w:rPr>
        <w:t>.</w:t>
      </w:r>
    </w:p>
    <w:p w14:paraId="2CD63F40" w14:textId="77777777" w:rsidR="006B601F" w:rsidRDefault="000A2EA5">
      <w:pPr>
        <w:spacing w:before="39" w:line="221" w:lineRule="auto"/>
        <w:ind w:left="509" w:right="-36" w:hanging="338"/>
        <w:rPr>
          <w:sz w:val="21"/>
          <w:szCs w:val="21"/>
        </w:rPr>
      </w:pPr>
      <w:r>
        <w:rPr>
          <w:sz w:val="21"/>
          <w:szCs w:val="21"/>
        </w:rPr>
        <w:t xml:space="preserve">3.  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The per</w:t>
      </w:r>
      <w:r>
        <w:rPr>
          <w:spacing w:val="-4"/>
          <w:sz w:val="21"/>
          <w:szCs w:val="21"/>
        </w:rPr>
        <w:t>m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ho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der</w:t>
      </w:r>
      <w:r>
        <w:rPr>
          <w:spacing w:val="-1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ust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p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ov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de con</w:t>
      </w:r>
      <w:r>
        <w:rPr>
          <w:spacing w:val="-1"/>
          <w:sz w:val="21"/>
          <w:szCs w:val="21"/>
        </w:rPr>
        <w:t>fir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ti</w:t>
      </w:r>
      <w:r>
        <w:rPr>
          <w:sz w:val="21"/>
          <w:szCs w:val="21"/>
        </w:rPr>
        <w:t xml:space="preserve">on of 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nsu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 xml:space="preserve">ance </w:t>
      </w:r>
      <w:r>
        <w:rPr>
          <w:spacing w:val="-2"/>
          <w:sz w:val="21"/>
          <w:szCs w:val="21"/>
        </w:rPr>
        <w:t>t</w:t>
      </w:r>
      <w:r>
        <w:rPr>
          <w:sz w:val="21"/>
          <w:szCs w:val="21"/>
        </w:rPr>
        <w:t xml:space="preserve">o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he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Cou</w:t>
      </w:r>
      <w:r>
        <w:rPr>
          <w:spacing w:val="-2"/>
          <w:sz w:val="21"/>
          <w:szCs w:val="21"/>
        </w:rPr>
        <w:t>n</w:t>
      </w:r>
      <w:r>
        <w:rPr>
          <w:sz w:val="21"/>
          <w:szCs w:val="21"/>
        </w:rPr>
        <w:t>c</w:t>
      </w:r>
      <w:r>
        <w:rPr>
          <w:spacing w:val="-1"/>
          <w:sz w:val="21"/>
          <w:szCs w:val="21"/>
        </w:rPr>
        <w:t>il</w:t>
      </w:r>
      <w:r>
        <w:rPr>
          <w:sz w:val="21"/>
          <w:szCs w:val="21"/>
        </w:rPr>
        <w:t>. S</w:t>
      </w:r>
      <w:r>
        <w:rPr>
          <w:spacing w:val="-2"/>
          <w:sz w:val="21"/>
          <w:szCs w:val="21"/>
        </w:rPr>
        <w:t>u</w:t>
      </w:r>
      <w:r>
        <w:rPr>
          <w:sz w:val="21"/>
          <w:szCs w:val="21"/>
        </w:rPr>
        <w:t>ch po</w:t>
      </w:r>
      <w:r>
        <w:rPr>
          <w:spacing w:val="-1"/>
          <w:sz w:val="21"/>
          <w:szCs w:val="21"/>
        </w:rPr>
        <w:t>li</w:t>
      </w:r>
      <w:r>
        <w:rPr>
          <w:sz w:val="21"/>
          <w:szCs w:val="21"/>
        </w:rPr>
        <w:t>cy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sh</w:t>
      </w:r>
      <w:r>
        <w:rPr>
          <w:spacing w:val="-1"/>
          <w:sz w:val="21"/>
          <w:szCs w:val="21"/>
        </w:rPr>
        <w:t>al</w:t>
      </w:r>
      <w:r>
        <w:rPr>
          <w:sz w:val="21"/>
          <w:szCs w:val="21"/>
        </w:rPr>
        <w:t>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bear</w:t>
      </w:r>
      <w:r>
        <w:rPr>
          <w:spacing w:val="-1"/>
          <w:sz w:val="21"/>
          <w:szCs w:val="21"/>
        </w:rPr>
        <w:t xml:space="preserve"> t</w:t>
      </w:r>
      <w:r>
        <w:rPr>
          <w:sz w:val="21"/>
          <w:szCs w:val="21"/>
        </w:rPr>
        <w:t>he endo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s</w:t>
      </w:r>
      <w:r>
        <w:rPr>
          <w:spacing w:val="-1"/>
          <w:sz w:val="21"/>
          <w:szCs w:val="21"/>
        </w:rPr>
        <w:t>e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ent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 xml:space="preserve">of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 xml:space="preserve">he </w:t>
      </w:r>
      <w:r>
        <w:rPr>
          <w:spacing w:val="-3"/>
          <w:sz w:val="21"/>
          <w:szCs w:val="21"/>
        </w:rPr>
        <w:t>I</w:t>
      </w:r>
      <w:r>
        <w:rPr>
          <w:sz w:val="21"/>
          <w:szCs w:val="21"/>
        </w:rPr>
        <w:t>nsu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er</w:t>
      </w:r>
      <w:r>
        <w:rPr>
          <w:spacing w:val="-1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i</w:t>
      </w:r>
      <w:r>
        <w:rPr>
          <w:sz w:val="21"/>
          <w:szCs w:val="21"/>
        </w:rPr>
        <w:t>nd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ca</w:t>
      </w:r>
      <w:r>
        <w:rPr>
          <w:spacing w:val="-1"/>
          <w:sz w:val="21"/>
          <w:szCs w:val="21"/>
        </w:rPr>
        <w:t>ti</w:t>
      </w:r>
      <w:r>
        <w:rPr>
          <w:sz w:val="21"/>
          <w:szCs w:val="21"/>
        </w:rPr>
        <w:t xml:space="preserve">ng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 xml:space="preserve">he </w:t>
      </w:r>
      <w:r>
        <w:rPr>
          <w:spacing w:val="-3"/>
          <w:sz w:val="21"/>
          <w:szCs w:val="21"/>
        </w:rPr>
        <w:t>I</w:t>
      </w:r>
      <w:r>
        <w:rPr>
          <w:sz w:val="21"/>
          <w:szCs w:val="21"/>
        </w:rPr>
        <w:t>nsu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er acc</w:t>
      </w:r>
      <w:r>
        <w:rPr>
          <w:spacing w:val="-1"/>
          <w:sz w:val="21"/>
          <w:szCs w:val="21"/>
        </w:rPr>
        <w:t>e</w:t>
      </w:r>
      <w:r>
        <w:rPr>
          <w:sz w:val="21"/>
          <w:szCs w:val="21"/>
        </w:rPr>
        <w:t>p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 xml:space="preserve">s </w:t>
      </w:r>
      <w:r>
        <w:rPr>
          <w:spacing w:val="-2"/>
          <w:sz w:val="21"/>
          <w:szCs w:val="21"/>
        </w:rPr>
        <w:t>t</w:t>
      </w:r>
      <w:r>
        <w:rPr>
          <w:sz w:val="21"/>
          <w:szCs w:val="21"/>
        </w:rPr>
        <w:t xml:space="preserve">he 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nde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n</w:t>
      </w:r>
      <w:r>
        <w:rPr>
          <w:spacing w:val="-1"/>
          <w:sz w:val="21"/>
          <w:szCs w:val="21"/>
        </w:rPr>
        <w:t>i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y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g</w:t>
      </w:r>
      <w:r>
        <w:rPr>
          <w:spacing w:val="1"/>
          <w:sz w:val="21"/>
          <w:szCs w:val="21"/>
        </w:rPr>
        <w:t>i</w:t>
      </w:r>
      <w:r>
        <w:rPr>
          <w:spacing w:val="-2"/>
          <w:sz w:val="21"/>
          <w:szCs w:val="21"/>
        </w:rPr>
        <w:t>v</w:t>
      </w:r>
      <w:r>
        <w:rPr>
          <w:sz w:val="21"/>
          <w:szCs w:val="21"/>
        </w:rPr>
        <w:t xml:space="preserve">en </w:t>
      </w:r>
      <w:r>
        <w:rPr>
          <w:spacing w:val="2"/>
          <w:sz w:val="21"/>
          <w:szCs w:val="21"/>
        </w:rPr>
        <w:t>b</w:t>
      </w:r>
      <w:r>
        <w:rPr>
          <w:sz w:val="21"/>
          <w:szCs w:val="21"/>
        </w:rPr>
        <w:t>y</w:t>
      </w:r>
      <w:r>
        <w:rPr>
          <w:spacing w:val="-5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he pe</w:t>
      </w:r>
      <w:r>
        <w:rPr>
          <w:spacing w:val="-1"/>
          <w:sz w:val="21"/>
          <w:szCs w:val="21"/>
        </w:rPr>
        <w:t>r</w:t>
      </w:r>
      <w:r>
        <w:rPr>
          <w:spacing w:val="-4"/>
          <w:sz w:val="21"/>
          <w:szCs w:val="21"/>
        </w:rPr>
        <w:t>m</w:t>
      </w:r>
      <w:r>
        <w:rPr>
          <w:spacing w:val="1"/>
          <w:sz w:val="21"/>
          <w:szCs w:val="21"/>
        </w:rPr>
        <w:t>i</w:t>
      </w:r>
      <w:r>
        <w:rPr>
          <w:sz w:val="21"/>
          <w:szCs w:val="21"/>
        </w:rPr>
        <w:t>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ho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de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.</w:t>
      </w:r>
    </w:p>
    <w:p w14:paraId="324535F8" w14:textId="77777777" w:rsidR="006B601F" w:rsidRDefault="000A2EA5">
      <w:pPr>
        <w:spacing w:before="40" w:line="220" w:lineRule="exact"/>
        <w:ind w:left="509" w:right="35" w:hanging="338"/>
        <w:rPr>
          <w:sz w:val="21"/>
          <w:szCs w:val="21"/>
        </w:rPr>
      </w:pPr>
      <w:r>
        <w:rPr>
          <w:sz w:val="21"/>
          <w:szCs w:val="21"/>
        </w:rPr>
        <w:t xml:space="preserve">4.  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The per</w:t>
      </w:r>
      <w:r>
        <w:rPr>
          <w:spacing w:val="-4"/>
          <w:sz w:val="21"/>
          <w:szCs w:val="21"/>
        </w:rPr>
        <w:t>m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ho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de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 xml:space="preserve">, </w:t>
      </w:r>
      <w:r>
        <w:rPr>
          <w:spacing w:val="-1"/>
          <w:sz w:val="21"/>
          <w:szCs w:val="21"/>
        </w:rPr>
        <w:t>w</w:t>
      </w:r>
      <w:r>
        <w:rPr>
          <w:sz w:val="21"/>
          <w:szCs w:val="21"/>
        </w:rPr>
        <w:t>he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e a</w:t>
      </w:r>
      <w:r>
        <w:rPr>
          <w:spacing w:val="-3"/>
          <w:sz w:val="21"/>
          <w:szCs w:val="21"/>
        </w:rPr>
        <w:t>p</w:t>
      </w:r>
      <w:r>
        <w:rPr>
          <w:sz w:val="21"/>
          <w:szCs w:val="21"/>
        </w:rPr>
        <w:t>p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op</w:t>
      </w:r>
      <w:r>
        <w:rPr>
          <w:spacing w:val="-1"/>
          <w:sz w:val="21"/>
          <w:szCs w:val="21"/>
        </w:rPr>
        <w:t>ri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 xml:space="preserve">e, </w:t>
      </w:r>
      <w:r>
        <w:rPr>
          <w:spacing w:val="-1"/>
          <w:sz w:val="21"/>
          <w:szCs w:val="21"/>
        </w:rPr>
        <w:t>s</w:t>
      </w:r>
      <w:r>
        <w:rPr>
          <w:sz w:val="21"/>
          <w:szCs w:val="21"/>
        </w:rPr>
        <w:t>ha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en</w:t>
      </w:r>
      <w:r>
        <w:rPr>
          <w:spacing w:val="-1"/>
          <w:sz w:val="21"/>
          <w:szCs w:val="21"/>
        </w:rPr>
        <w:t>s</w:t>
      </w:r>
      <w:r>
        <w:rPr>
          <w:sz w:val="21"/>
          <w:szCs w:val="21"/>
        </w:rPr>
        <w:t>u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 xml:space="preserve">e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 xml:space="preserve">hat 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 xml:space="preserve">t 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s</w:t>
      </w:r>
      <w:r>
        <w:rPr>
          <w:spacing w:val="1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li</w:t>
      </w:r>
      <w:r>
        <w:rPr>
          <w:sz w:val="21"/>
          <w:szCs w:val="21"/>
        </w:rPr>
        <w:t>c</w:t>
      </w:r>
      <w:r>
        <w:rPr>
          <w:spacing w:val="-1"/>
          <w:sz w:val="21"/>
          <w:szCs w:val="21"/>
        </w:rPr>
        <w:t>e</w:t>
      </w:r>
      <w:r>
        <w:rPr>
          <w:sz w:val="21"/>
          <w:szCs w:val="21"/>
        </w:rPr>
        <w:t>n</w:t>
      </w:r>
      <w:r>
        <w:rPr>
          <w:spacing w:val="-1"/>
          <w:sz w:val="21"/>
          <w:szCs w:val="21"/>
        </w:rPr>
        <w:t>s</w:t>
      </w:r>
      <w:r>
        <w:rPr>
          <w:sz w:val="21"/>
          <w:szCs w:val="21"/>
        </w:rPr>
        <w:t>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or</w:t>
      </w:r>
      <w:r>
        <w:rPr>
          <w:spacing w:val="-1"/>
          <w:sz w:val="21"/>
          <w:szCs w:val="21"/>
        </w:rPr>
        <w:t xml:space="preserve"> r</w:t>
      </w:r>
      <w:r>
        <w:rPr>
          <w:sz w:val="21"/>
          <w:szCs w:val="21"/>
        </w:rPr>
        <w:t>eg</w:t>
      </w:r>
      <w:r>
        <w:rPr>
          <w:spacing w:val="-2"/>
          <w:sz w:val="21"/>
          <w:szCs w:val="21"/>
        </w:rPr>
        <w:t>i</w:t>
      </w:r>
      <w:r>
        <w:rPr>
          <w:spacing w:val="-1"/>
          <w:sz w:val="21"/>
          <w:szCs w:val="21"/>
        </w:rPr>
        <w:t>st</w:t>
      </w:r>
      <w:r>
        <w:rPr>
          <w:sz w:val="21"/>
          <w:szCs w:val="21"/>
        </w:rPr>
        <w:t>e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ed</w:t>
      </w:r>
      <w:r>
        <w:rPr>
          <w:spacing w:val="1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o</w:t>
      </w:r>
      <w:r>
        <w:rPr>
          <w:spacing w:val="1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c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rr</w:t>
      </w:r>
      <w:r>
        <w:rPr>
          <w:sz w:val="21"/>
          <w:szCs w:val="21"/>
        </w:rPr>
        <w:t>y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out</w:t>
      </w:r>
      <w:r>
        <w:rPr>
          <w:spacing w:val="-1"/>
          <w:sz w:val="21"/>
          <w:szCs w:val="21"/>
        </w:rPr>
        <w:t xml:space="preserve"> </w:t>
      </w:r>
      <w:r>
        <w:rPr>
          <w:spacing w:val="-1"/>
          <w:w w:val="101"/>
          <w:sz w:val="21"/>
          <w:szCs w:val="21"/>
        </w:rPr>
        <w:t>t</w:t>
      </w:r>
      <w:r>
        <w:rPr>
          <w:sz w:val="21"/>
          <w:szCs w:val="21"/>
        </w:rPr>
        <w:t>he ac</w:t>
      </w:r>
      <w:r>
        <w:rPr>
          <w:spacing w:val="-1"/>
          <w:sz w:val="21"/>
          <w:szCs w:val="21"/>
        </w:rPr>
        <w:t>ti</w:t>
      </w:r>
      <w:r>
        <w:rPr>
          <w:spacing w:val="-2"/>
          <w:sz w:val="21"/>
          <w:szCs w:val="21"/>
        </w:rPr>
        <w:t>v</w:t>
      </w:r>
      <w:r>
        <w:rPr>
          <w:spacing w:val="1"/>
          <w:sz w:val="21"/>
          <w:szCs w:val="21"/>
        </w:rPr>
        <w:t>it</w:t>
      </w:r>
      <w:r>
        <w:rPr>
          <w:sz w:val="21"/>
          <w:szCs w:val="21"/>
        </w:rPr>
        <w:t>y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au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ho</w:t>
      </w:r>
      <w:r>
        <w:rPr>
          <w:spacing w:val="-1"/>
          <w:sz w:val="21"/>
          <w:szCs w:val="21"/>
        </w:rPr>
        <w:t>ri</w:t>
      </w:r>
      <w:r>
        <w:rPr>
          <w:sz w:val="21"/>
          <w:szCs w:val="21"/>
        </w:rPr>
        <w:t>s</w:t>
      </w:r>
      <w:r>
        <w:rPr>
          <w:spacing w:val="-1"/>
          <w:sz w:val="21"/>
          <w:szCs w:val="21"/>
        </w:rPr>
        <w:t>e</w:t>
      </w:r>
      <w:r>
        <w:rPr>
          <w:sz w:val="21"/>
          <w:szCs w:val="21"/>
        </w:rPr>
        <w:t xml:space="preserve">d </w:t>
      </w:r>
      <w:r>
        <w:rPr>
          <w:spacing w:val="2"/>
          <w:sz w:val="21"/>
          <w:szCs w:val="21"/>
        </w:rPr>
        <w:t>b</w:t>
      </w:r>
      <w:r>
        <w:rPr>
          <w:sz w:val="21"/>
          <w:szCs w:val="21"/>
        </w:rPr>
        <w:t>y</w:t>
      </w:r>
      <w:r>
        <w:rPr>
          <w:spacing w:val="-5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 xml:space="preserve">he 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s</w:t>
      </w:r>
      <w:r>
        <w:rPr>
          <w:spacing w:val="1"/>
          <w:sz w:val="21"/>
          <w:szCs w:val="21"/>
        </w:rPr>
        <w:t>s</w:t>
      </w:r>
      <w:r>
        <w:rPr>
          <w:sz w:val="21"/>
          <w:szCs w:val="21"/>
        </w:rPr>
        <w:t>u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 xml:space="preserve">ng of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h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s p</w:t>
      </w:r>
      <w:r>
        <w:rPr>
          <w:spacing w:val="-1"/>
          <w:sz w:val="21"/>
          <w:szCs w:val="21"/>
        </w:rPr>
        <w:t>er</w:t>
      </w:r>
      <w:r>
        <w:rPr>
          <w:spacing w:val="-4"/>
          <w:sz w:val="21"/>
          <w:szCs w:val="21"/>
        </w:rPr>
        <w:t>m</w:t>
      </w:r>
      <w:r>
        <w:rPr>
          <w:spacing w:val="-1"/>
          <w:sz w:val="21"/>
          <w:szCs w:val="21"/>
        </w:rPr>
        <w:t>it</w:t>
      </w:r>
      <w:r>
        <w:rPr>
          <w:sz w:val="21"/>
          <w:szCs w:val="21"/>
        </w:rPr>
        <w:t>.</w:t>
      </w:r>
    </w:p>
    <w:p w14:paraId="24343C05" w14:textId="77777777" w:rsidR="006B601F" w:rsidRDefault="000A2EA5">
      <w:pPr>
        <w:spacing w:before="20"/>
        <w:ind w:left="171"/>
        <w:rPr>
          <w:sz w:val="21"/>
          <w:szCs w:val="21"/>
        </w:rPr>
      </w:pPr>
      <w:r>
        <w:rPr>
          <w:sz w:val="21"/>
          <w:szCs w:val="21"/>
        </w:rPr>
        <w:t xml:space="preserve">5.  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The per</w:t>
      </w:r>
      <w:r>
        <w:rPr>
          <w:spacing w:val="-4"/>
          <w:sz w:val="21"/>
          <w:szCs w:val="21"/>
        </w:rPr>
        <w:t>m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t</w:t>
      </w:r>
      <w:r>
        <w:rPr>
          <w:spacing w:val="-1"/>
          <w:sz w:val="21"/>
          <w:szCs w:val="21"/>
        </w:rPr>
        <w:t xml:space="preserve"> i</w:t>
      </w:r>
      <w:r>
        <w:rPr>
          <w:sz w:val="21"/>
          <w:szCs w:val="21"/>
        </w:rPr>
        <w:t>s not</w:t>
      </w:r>
      <w:r>
        <w:rPr>
          <w:spacing w:val="-1"/>
          <w:sz w:val="21"/>
          <w:szCs w:val="21"/>
        </w:rPr>
        <w:t xml:space="preserve"> tr</w:t>
      </w:r>
      <w:r>
        <w:rPr>
          <w:sz w:val="21"/>
          <w:szCs w:val="21"/>
        </w:rPr>
        <w:t>an</w:t>
      </w:r>
      <w:r>
        <w:rPr>
          <w:spacing w:val="-1"/>
          <w:sz w:val="21"/>
          <w:szCs w:val="21"/>
        </w:rPr>
        <w:t>sf</w:t>
      </w:r>
      <w:r>
        <w:rPr>
          <w:sz w:val="21"/>
          <w:szCs w:val="21"/>
        </w:rPr>
        <w:t>e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ab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e.</w:t>
      </w:r>
    </w:p>
    <w:p w14:paraId="02EF45E4" w14:textId="77777777" w:rsidR="006B601F" w:rsidRDefault="000A2EA5">
      <w:pPr>
        <w:spacing w:before="37" w:line="220" w:lineRule="exact"/>
        <w:ind w:left="509" w:right="179" w:hanging="338"/>
        <w:rPr>
          <w:sz w:val="21"/>
          <w:szCs w:val="21"/>
        </w:rPr>
      </w:pPr>
      <w:r>
        <w:rPr>
          <w:sz w:val="21"/>
          <w:szCs w:val="21"/>
        </w:rPr>
        <w:t xml:space="preserve">6.  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The per</w:t>
      </w:r>
      <w:r>
        <w:rPr>
          <w:spacing w:val="-4"/>
          <w:sz w:val="21"/>
          <w:szCs w:val="21"/>
        </w:rPr>
        <w:t>m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ho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der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sh</w:t>
      </w:r>
      <w:r>
        <w:rPr>
          <w:spacing w:val="-1"/>
          <w:sz w:val="21"/>
          <w:szCs w:val="21"/>
        </w:rPr>
        <w:t>al</w:t>
      </w:r>
      <w:r>
        <w:rPr>
          <w:sz w:val="21"/>
          <w:szCs w:val="21"/>
        </w:rPr>
        <w:t>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co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p</w:t>
      </w:r>
      <w:r>
        <w:rPr>
          <w:spacing w:val="1"/>
          <w:sz w:val="21"/>
          <w:szCs w:val="21"/>
        </w:rPr>
        <w:t>l</w:t>
      </w:r>
      <w:r>
        <w:rPr>
          <w:sz w:val="21"/>
          <w:szCs w:val="21"/>
        </w:rPr>
        <w:t>y</w:t>
      </w:r>
      <w:r>
        <w:rPr>
          <w:spacing w:val="-5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w</w:t>
      </w:r>
      <w:r>
        <w:rPr>
          <w:spacing w:val="1"/>
          <w:sz w:val="21"/>
          <w:szCs w:val="21"/>
        </w:rPr>
        <w:t>i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h and g</w:t>
      </w:r>
      <w:r>
        <w:rPr>
          <w:spacing w:val="-1"/>
          <w:sz w:val="21"/>
          <w:szCs w:val="21"/>
        </w:rPr>
        <w:t>i</w:t>
      </w:r>
      <w:r>
        <w:rPr>
          <w:spacing w:val="-2"/>
          <w:sz w:val="21"/>
          <w:szCs w:val="21"/>
        </w:rPr>
        <w:t>v</w:t>
      </w:r>
      <w:r>
        <w:rPr>
          <w:sz w:val="21"/>
          <w:szCs w:val="21"/>
        </w:rPr>
        <w:t>e a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l no</w:t>
      </w:r>
      <w:r>
        <w:rPr>
          <w:spacing w:val="-1"/>
          <w:sz w:val="21"/>
          <w:szCs w:val="21"/>
        </w:rPr>
        <w:t>ti</w:t>
      </w:r>
      <w:r>
        <w:rPr>
          <w:sz w:val="21"/>
          <w:szCs w:val="21"/>
        </w:rPr>
        <w:t>ces</w:t>
      </w:r>
      <w:r>
        <w:rPr>
          <w:spacing w:val="-1"/>
          <w:sz w:val="21"/>
          <w:szCs w:val="21"/>
        </w:rPr>
        <w:t xml:space="preserve"> r</w:t>
      </w:r>
      <w:r>
        <w:rPr>
          <w:sz w:val="21"/>
          <w:szCs w:val="21"/>
        </w:rPr>
        <w:t>equ</w:t>
      </w:r>
      <w:r>
        <w:rPr>
          <w:spacing w:val="-1"/>
          <w:sz w:val="21"/>
          <w:szCs w:val="21"/>
        </w:rPr>
        <w:t>ir</w:t>
      </w:r>
      <w:r>
        <w:rPr>
          <w:sz w:val="21"/>
          <w:szCs w:val="21"/>
        </w:rPr>
        <w:t>ed by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2"/>
          <w:sz w:val="21"/>
          <w:szCs w:val="21"/>
        </w:rPr>
        <w:t>n</w:t>
      </w:r>
      <w:r>
        <w:rPr>
          <w:sz w:val="21"/>
          <w:szCs w:val="21"/>
        </w:rPr>
        <w:t>y</w:t>
      </w:r>
      <w:r>
        <w:rPr>
          <w:spacing w:val="-5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A</w:t>
      </w:r>
      <w:r>
        <w:rPr>
          <w:sz w:val="21"/>
          <w:szCs w:val="21"/>
        </w:rPr>
        <w:t>ct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3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P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rli</w:t>
      </w:r>
      <w:r>
        <w:rPr>
          <w:sz w:val="21"/>
          <w:szCs w:val="21"/>
        </w:rPr>
        <w:t>a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en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 xml:space="preserve">, </w:t>
      </w:r>
      <w:r>
        <w:rPr>
          <w:spacing w:val="1"/>
          <w:sz w:val="21"/>
          <w:szCs w:val="21"/>
        </w:rPr>
        <w:t>O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d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nan</w:t>
      </w:r>
      <w:r>
        <w:rPr>
          <w:spacing w:val="-3"/>
          <w:sz w:val="21"/>
          <w:szCs w:val="21"/>
        </w:rPr>
        <w:t>c</w:t>
      </w:r>
      <w:r>
        <w:rPr>
          <w:sz w:val="21"/>
          <w:szCs w:val="21"/>
        </w:rPr>
        <w:t xml:space="preserve">e, </w:t>
      </w:r>
      <w:r>
        <w:rPr>
          <w:spacing w:val="-2"/>
          <w:sz w:val="21"/>
          <w:szCs w:val="21"/>
        </w:rPr>
        <w:t>R</w:t>
      </w:r>
      <w:r>
        <w:rPr>
          <w:sz w:val="21"/>
          <w:szCs w:val="21"/>
        </w:rPr>
        <w:t>egu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ti</w:t>
      </w:r>
      <w:r>
        <w:rPr>
          <w:sz w:val="21"/>
          <w:szCs w:val="21"/>
        </w:rPr>
        <w:t>on or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B</w:t>
      </w:r>
      <w:r>
        <w:rPr>
          <w:spacing w:val="-2"/>
          <w:sz w:val="21"/>
          <w:szCs w:val="21"/>
        </w:rPr>
        <w:t>y</w:t>
      </w:r>
      <w:r>
        <w:rPr>
          <w:spacing w:val="-1"/>
          <w:sz w:val="21"/>
          <w:szCs w:val="21"/>
        </w:rPr>
        <w:t>-l</w:t>
      </w:r>
      <w:r>
        <w:rPr>
          <w:sz w:val="21"/>
          <w:szCs w:val="21"/>
        </w:rPr>
        <w:t>aw</w:t>
      </w:r>
      <w:r>
        <w:rPr>
          <w:spacing w:val="-1"/>
          <w:sz w:val="21"/>
          <w:szCs w:val="21"/>
        </w:rPr>
        <w:t xml:space="preserve"> r</w:t>
      </w:r>
      <w:r>
        <w:rPr>
          <w:sz w:val="21"/>
          <w:szCs w:val="21"/>
        </w:rPr>
        <w:t>e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ti</w:t>
      </w:r>
      <w:r>
        <w:rPr>
          <w:sz w:val="21"/>
          <w:szCs w:val="21"/>
        </w:rPr>
        <w:t xml:space="preserve">ng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 xml:space="preserve">o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he ac</w:t>
      </w:r>
      <w:r>
        <w:rPr>
          <w:spacing w:val="-1"/>
          <w:sz w:val="21"/>
          <w:szCs w:val="21"/>
        </w:rPr>
        <w:t>ti</w:t>
      </w:r>
      <w:r>
        <w:rPr>
          <w:spacing w:val="-2"/>
          <w:sz w:val="21"/>
          <w:szCs w:val="21"/>
        </w:rPr>
        <w:t>v</w:t>
      </w:r>
      <w:r>
        <w:rPr>
          <w:spacing w:val="1"/>
          <w:sz w:val="21"/>
          <w:szCs w:val="21"/>
        </w:rPr>
        <w:t>it</w:t>
      </w:r>
      <w:r>
        <w:rPr>
          <w:spacing w:val="-5"/>
          <w:sz w:val="21"/>
          <w:szCs w:val="21"/>
        </w:rPr>
        <w:t>y</w:t>
      </w:r>
      <w:r>
        <w:rPr>
          <w:sz w:val="21"/>
          <w:szCs w:val="21"/>
        </w:rPr>
        <w:t>.</w:t>
      </w:r>
    </w:p>
    <w:p w14:paraId="3058E68A" w14:textId="77777777" w:rsidR="006B601F" w:rsidRDefault="000A2EA5">
      <w:pPr>
        <w:spacing w:before="36" w:line="220" w:lineRule="auto"/>
        <w:ind w:left="509" w:right="211" w:hanging="338"/>
        <w:rPr>
          <w:sz w:val="21"/>
          <w:szCs w:val="21"/>
        </w:rPr>
      </w:pPr>
      <w:r>
        <w:rPr>
          <w:sz w:val="21"/>
          <w:szCs w:val="21"/>
        </w:rPr>
        <w:t xml:space="preserve">7.  </w:t>
      </w:r>
      <w:r>
        <w:rPr>
          <w:spacing w:val="22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N</w:t>
      </w:r>
      <w:r>
        <w:rPr>
          <w:sz w:val="21"/>
          <w:szCs w:val="21"/>
        </w:rPr>
        <w:t xml:space="preserve">o </w:t>
      </w:r>
      <w:r>
        <w:rPr>
          <w:spacing w:val="-1"/>
          <w:sz w:val="21"/>
          <w:szCs w:val="21"/>
        </w:rPr>
        <w:t>f</w:t>
      </w:r>
      <w:r>
        <w:rPr>
          <w:spacing w:val="-2"/>
          <w:sz w:val="21"/>
          <w:szCs w:val="21"/>
        </w:rPr>
        <w:t>o</w:t>
      </w:r>
      <w:r>
        <w:rPr>
          <w:sz w:val="21"/>
          <w:szCs w:val="21"/>
        </w:rPr>
        <w:t>od or d</w:t>
      </w:r>
      <w:r>
        <w:rPr>
          <w:spacing w:val="-1"/>
          <w:sz w:val="21"/>
          <w:szCs w:val="21"/>
        </w:rPr>
        <w:t>ri</w:t>
      </w:r>
      <w:r>
        <w:rPr>
          <w:sz w:val="21"/>
          <w:szCs w:val="21"/>
        </w:rPr>
        <w:t>nk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sh</w:t>
      </w:r>
      <w:r>
        <w:rPr>
          <w:spacing w:val="-1"/>
          <w:sz w:val="21"/>
          <w:szCs w:val="21"/>
        </w:rPr>
        <w:t>al</w:t>
      </w:r>
      <w:r>
        <w:rPr>
          <w:sz w:val="21"/>
          <w:szCs w:val="21"/>
        </w:rPr>
        <w:t>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be o</w:t>
      </w:r>
      <w:r>
        <w:rPr>
          <w:spacing w:val="-1"/>
          <w:sz w:val="21"/>
          <w:szCs w:val="21"/>
        </w:rPr>
        <w:t>f</w:t>
      </w: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>e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 xml:space="preserve">ed </w:t>
      </w:r>
      <w:r>
        <w:rPr>
          <w:spacing w:val="-1"/>
          <w:sz w:val="21"/>
          <w:szCs w:val="21"/>
        </w:rPr>
        <w:t>f</w:t>
      </w:r>
      <w:r>
        <w:rPr>
          <w:sz w:val="21"/>
          <w:szCs w:val="21"/>
        </w:rPr>
        <w:t>or s</w:t>
      </w:r>
      <w:r>
        <w:rPr>
          <w:spacing w:val="-1"/>
          <w:sz w:val="21"/>
          <w:szCs w:val="21"/>
        </w:rPr>
        <w:t>al</w:t>
      </w:r>
      <w:r>
        <w:rPr>
          <w:sz w:val="21"/>
          <w:szCs w:val="21"/>
        </w:rPr>
        <w:t>e by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2"/>
          <w:sz w:val="21"/>
          <w:szCs w:val="21"/>
        </w:rPr>
        <w:t>n</w:t>
      </w:r>
      <w:r>
        <w:rPr>
          <w:sz w:val="21"/>
          <w:szCs w:val="21"/>
        </w:rPr>
        <w:t>y pe</w:t>
      </w:r>
      <w:r>
        <w:rPr>
          <w:spacing w:val="-1"/>
          <w:sz w:val="21"/>
          <w:szCs w:val="21"/>
        </w:rPr>
        <w:t>r</w:t>
      </w:r>
      <w:r>
        <w:rPr>
          <w:spacing w:val="-4"/>
          <w:sz w:val="21"/>
          <w:szCs w:val="21"/>
        </w:rPr>
        <w:t>m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ho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der</w:t>
      </w:r>
      <w:r>
        <w:rPr>
          <w:spacing w:val="-1"/>
          <w:sz w:val="21"/>
          <w:szCs w:val="21"/>
        </w:rPr>
        <w:t xml:space="preserve"> w</w:t>
      </w:r>
      <w:r>
        <w:rPr>
          <w:spacing w:val="1"/>
          <w:sz w:val="21"/>
          <w:szCs w:val="21"/>
        </w:rPr>
        <w:t>i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hout</w:t>
      </w:r>
      <w:r>
        <w:rPr>
          <w:spacing w:val="-1"/>
          <w:sz w:val="21"/>
          <w:szCs w:val="21"/>
        </w:rPr>
        <w:t xml:space="preserve"> t</w:t>
      </w:r>
      <w:r>
        <w:rPr>
          <w:sz w:val="21"/>
          <w:szCs w:val="21"/>
        </w:rPr>
        <w:t>he p</w:t>
      </w:r>
      <w:r>
        <w:rPr>
          <w:spacing w:val="-1"/>
          <w:sz w:val="21"/>
          <w:szCs w:val="21"/>
        </w:rPr>
        <w:t>ri</w:t>
      </w:r>
      <w:r>
        <w:rPr>
          <w:sz w:val="21"/>
          <w:szCs w:val="21"/>
        </w:rPr>
        <w:t>or app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o</w:t>
      </w:r>
      <w:r>
        <w:rPr>
          <w:spacing w:val="-2"/>
          <w:sz w:val="21"/>
          <w:szCs w:val="21"/>
        </w:rPr>
        <w:t>v</w:t>
      </w:r>
      <w:r>
        <w:rPr>
          <w:sz w:val="21"/>
          <w:szCs w:val="21"/>
        </w:rPr>
        <w:t>al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 xml:space="preserve">of The </w:t>
      </w:r>
      <w:r>
        <w:rPr>
          <w:spacing w:val="-2"/>
          <w:sz w:val="21"/>
          <w:szCs w:val="21"/>
        </w:rPr>
        <w:t>F</w:t>
      </w:r>
      <w:r>
        <w:rPr>
          <w:spacing w:val="-1"/>
          <w:sz w:val="21"/>
          <w:szCs w:val="21"/>
        </w:rPr>
        <w:t>li</w:t>
      </w:r>
      <w:r>
        <w:rPr>
          <w:sz w:val="21"/>
          <w:szCs w:val="21"/>
        </w:rPr>
        <w:t>nde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 xml:space="preserve">s Ranges </w:t>
      </w:r>
      <w:r>
        <w:rPr>
          <w:spacing w:val="-2"/>
          <w:sz w:val="21"/>
          <w:szCs w:val="21"/>
        </w:rPr>
        <w:t>C</w:t>
      </w:r>
      <w:r>
        <w:rPr>
          <w:sz w:val="21"/>
          <w:szCs w:val="21"/>
        </w:rPr>
        <w:t>ounc</w:t>
      </w:r>
      <w:r>
        <w:rPr>
          <w:spacing w:val="-1"/>
          <w:sz w:val="21"/>
          <w:szCs w:val="21"/>
        </w:rPr>
        <w:t>il</w:t>
      </w:r>
      <w:r>
        <w:rPr>
          <w:sz w:val="21"/>
          <w:szCs w:val="21"/>
        </w:rPr>
        <w:t>.</w:t>
      </w:r>
    </w:p>
    <w:p w14:paraId="5D910424" w14:textId="77777777" w:rsidR="006B601F" w:rsidRDefault="000A2EA5">
      <w:pPr>
        <w:spacing w:before="49" w:line="220" w:lineRule="auto"/>
        <w:ind w:left="339" w:right="432" w:hanging="339"/>
        <w:jc w:val="both"/>
        <w:rPr>
          <w:sz w:val="21"/>
          <w:szCs w:val="21"/>
        </w:rPr>
      </w:pPr>
      <w:r>
        <w:br w:type="column"/>
      </w:r>
      <w:r>
        <w:rPr>
          <w:sz w:val="21"/>
          <w:szCs w:val="21"/>
        </w:rPr>
        <w:t xml:space="preserve">8.  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The per</w:t>
      </w:r>
      <w:r>
        <w:rPr>
          <w:spacing w:val="-4"/>
          <w:sz w:val="21"/>
          <w:szCs w:val="21"/>
        </w:rPr>
        <w:t>m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ho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der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sh</w:t>
      </w:r>
      <w:r>
        <w:rPr>
          <w:spacing w:val="-1"/>
          <w:sz w:val="21"/>
          <w:szCs w:val="21"/>
        </w:rPr>
        <w:t>al</w:t>
      </w:r>
      <w:r>
        <w:rPr>
          <w:sz w:val="21"/>
          <w:szCs w:val="21"/>
        </w:rPr>
        <w:t>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no</w:t>
      </w:r>
      <w:r>
        <w:rPr>
          <w:spacing w:val="-1"/>
          <w:sz w:val="21"/>
          <w:szCs w:val="21"/>
        </w:rPr>
        <w:t>tif</w:t>
      </w:r>
      <w:r>
        <w:rPr>
          <w:sz w:val="21"/>
          <w:szCs w:val="21"/>
        </w:rPr>
        <w:t>y</w:t>
      </w:r>
      <w:r>
        <w:rPr>
          <w:spacing w:val="-2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he Counc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at</w:t>
      </w:r>
      <w:r>
        <w:rPr>
          <w:spacing w:val="-1"/>
          <w:sz w:val="21"/>
          <w:szCs w:val="21"/>
        </w:rPr>
        <w:t xml:space="preserve"> t</w:t>
      </w:r>
      <w:r>
        <w:rPr>
          <w:sz w:val="21"/>
          <w:szCs w:val="21"/>
        </w:rPr>
        <w:t xml:space="preserve">he </w:t>
      </w:r>
      <w:r>
        <w:rPr>
          <w:spacing w:val="-1"/>
          <w:sz w:val="21"/>
          <w:szCs w:val="21"/>
        </w:rPr>
        <w:t>t</w:t>
      </w:r>
      <w:r>
        <w:rPr>
          <w:spacing w:val="1"/>
          <w:sz w:val="21"/>
          <w:szCs w:val="21"/>
        </w:rPr>
        <w:t>i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e of</w:t>
      </w:r>
      <w:r>
        <w:rPr>
          <w:spacing w:val="-1"/>
          <w:sz w:val="21"/>
          <w:szCs w:val="21"/>
        </w:rPr>
        <w:t xml:space="preserve"> t</w:t>
      </w:r>
      <w:r>
        <w:rPr>
          <w:sz w:val="21"/>
          <w:szCs w:val="21"/>
        </w:rPr>
        <w:t>he app</w:t>
      </w:r>
      <w:r>
        <w:rPr>
          <w:spacing w:val="-1"/>
          <w:sz w:val="21"/>
          <w:szCs w:val="21"/>
        </w:rPr>
        <w:t>li</w:t>
      </w:r>
      <w:r>
        <w:rPr>
          <w:sz w:val="21"/>
          <w:szCs w:val="21"/>
        </w:rPr>
        <w:t>ca</w:t>
      </w:r>
      <w:r>
        <w:rPr>
          <w:spacing w:val="-1"/>
          <w:sz w:val="21"/>
          <w:szCs w:val="21"/>
        </w:rPr>
        <w:t>ti</w:t>
      </w:r>
      <w:r>
        <w:rPr>
          <w:sz w:val="21"/>
          <w:szCs w:val="21"/>
        </w:rPr>
        <w:t xml:space="preserve">on, 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f a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cohol</w:t>
      </w:r>
      <w:r>
        <w:rPr>
          <w:spacing w:val="-1"/>
          <w:sz w:val="21"/>
          <w:szCs w:val="21"/>
        </w:rPr>
        <w:t xml:space="preserve"> i</w:t>
      </w:r>
      <w:r>
        <w:rPr>
          <w:sz w:val="21"/>
          <w:szCs w:val="21"/>
        </w:rPr>
        <w:t xml:space="preserve">s </w:t>
      </w:r>
      <w:r>
        <w:rPr>
          <w:spacing w:val="-2"/>
          <w:sz w:val="21"/>
          <w:szCs w:val="21"/>
        </w:rPr>
        <w:t>t</w:t>
      </w:r>
      <w:r>
        <w:rPr>
          <w:sz w:val="21"/>
          <w:szCs w:val="21"/>
        </w:rPr>
        <w:t xml:space="preserve">o be </w:t>
      </w:r>
      <w:r>
        <w:rPr>
          <w:spacing w:val="-1"/>
          <w:sz w:val="21"/>
          <w:szCs w:val="21"/>
        </w:rPr>
        <w:t>s</w:t>
      </w:r>
      <w:r>
        <w:rPr>
          <w:sz w:val="21"/>
          <w:szCs w:val="21"/>
        </w:rPr>
        <w:t>e</w:t>
      </w:r>
      <w:r>
        <w:rPr>
          <w:spacing w:val="-1"/>
          <w:sz w:val="21"/>
          <w:szCs w:val="21"/>
        </w:rPr>
        <w:t>r</w:t>
      </w:r>
      <w:r>
        <w:rPr>
          <w:spacing w:val="-2"/>
          <w:sz w:val="21"/>
          <w:szCs w:val="21"/>
        </w:rPr>
        <w:t>v</w:t>
      </w:r>
      <w:r>
        <w:rPr>
          <w:sz w:val="21"/>
          <w:szCs w:val="21"/>
        </w:rPr>
        <w:t>ed du</w:t>
      </w:r>
      <w:r>
        <w:rPr>
          <w:spacing w:val="-1"/>
          <w:sz w:val="21"/>
          <w:szCs w:val="21"/>
        </w:rPr>
        <w:t>ri</w:t>
      </w:r>
      <w:r>
        <w:rPr>
          <w:sz w:val="21"/>
          <w:szCs w:val="21"/>
        </w:rPr>
        <w:t xml:space="preserve">ng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he pe</w:t>
      </w:r>
      <w:r>
        <w:rPr>
          <w:spacing w:val="-1"/>
          <w:sz w:val="21"/>
          <w:szCs w:val="21"/>
        </w:rPr>
        <w:t>ri</w:t>
      </w:r>
      <w:r>
        <w:rPr>
          <w:sz w:val="21"/>
          <w:szCs w:val="21"/>
        </w:rPr>
        <w:t>od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 xml:space="preserve">of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he pe</w:t>
      </w:r>
      <w:r>
        <w:rPr>
          <w:spacing w:val="-3"/>
          <w:sz w:val="21"/>
          <w:szCs w:val="21"/>
        </w:rPr>
        <w:t>r</w:t>
      </w:r>
      <w:r>
        <w:rPr>
          <w:spacing w:val="-4"/>
          <w:sz w:val="21"/>
          <w:szCs w:val="21"/>
        </w:rPr>
        <w:t>m</w:t>
      </w:r>
      <w:r>
        <w:rPr>
          <w:spacing w:val="1"/>
          <w:sz w:val="21"/>
          <w:szCs w:val="21"/>
        </w:rPr>
        <w:t>i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.</w:t>
      </w:r>
    </w:p>
    <w:p w14:paraId="1F58B8EA" w14:textId="77777777" w:rsidR="006B601F" w:rsidRDefault="000A2EA5">
      <w:pPr>
        <w:spacing w:before="40" w:line="220" w:lineRule="exact"/>
        <w:ind w:left="339" w:right="211" w:hanging="33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9.  </w:t>
      </w:r>
      <w:r>
        <w:rPr>
          <w:spacing w:val="23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N</w:t>
      </w:r>
      <w:r>
        <w:rPr>
          <w:sz w:val="21"/>
          <w:szCs w:val="21"/>
        </w:rPr>
        <w:t xml:space="preserve">o 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us</w:t>
      </w:r>
      <w:r>
        <w:rPr>
          <w:spacing w:val="-2"/>
          <w:sz w:val="21"/>
          <w:szCs w:val="21"/>
        </w:rPr>
        <w:t>i</w:t>
      </w:r>
      <w:r>
        <w:rPr>
          <w:sz w:val="21"/>
          <w:szCs w:val="21"/>
        </w:rPr>
        <w:t xml:space="preserve">c </w:t>
      </w:r>
      <w:r>
        <w:rPr>
          <w:spacing w:val="1"/>
          <w:sz w:val="21"/>
          <w:szCs w:val="21"/>
        </w:rPr>
        <w:t>s</w:t>
      </w:r>
      <w:r>
        <w:rPr>
          <w:spacing w:val="-5"/>
          <w:sz w:val="21"/>
          <w:szCs w:val="21"/>
        </w:rPr>
        <w:t>y</w:t>
      </w:r>
      <w:r>
        <w:rPr>
          <w:sz w:val="21"/>
          <w:szCs w:val="21"/>
        </w:rPr>
        <w:t>s</w:t>
      </w:r>
      <w:r>
        <w:rPr>
          <w:spacing w:val="-2"/>
          <w:sz w:val="21"/>
          <w:szCs w:val="21"/>
        </w:rPr>
        <w:t>t</w:t>
      </w:r>
      <w:r>
        <w:rPr>
          <w:spacing w:val="2"/>
          <w:sz w:val="21"/>
          <w:szCs w:val="21"/>
        </w:rPr>
        <w:t>e</w:t>
      </w:r>
      <w:r>
        <w:rPr>
          <w:sz w:val="21"/>
          <w:szCs w:val="21"/>
        </w:rPr>
        <w:t>m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or a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p</w:t>
      </w:r>
      <w:r>
        <w:rPr>
          <w:spacing w:val="1"/>
          <w:sz w:val="21"/>
          <w:szCs w:val="21"/>
        </w:rPr>
        <w:t>l</w:t>
      </w:r>
      <w:r>
        <w:rPr>
          <w:spacing w:val="-1"/>
          <w:sz w:val="21"/>
          <w:szCs w:val="21"/>
        </w:rPr>
        <w:t>ifi</w:t>
      </w:r>
      <w:r>
        <w:rPr>
          <w:spacing w:val="2"/>
          <w:sz w:val="21"/>
          <w:szCs w:val="21"/>
        </w:rPr>
        <w:t>e</w:t>
      </w:r>
      <w:r>
        <w:rPr>
          <w:sz w:val="21"/>
          <w:szCs w:val="21"/>
        </w:rPr>
        <w:t xml:space="preserve">d sound </w:t>
      </w:r>
      <w:r>
        <w:rPr>
          <w:spacing w:val="-2"/>
          <w:sz w:val="21"/>
          <w:szCs w:val="21"/>
        </w:rPr>
        <w:t>t</w:t>
      </w:r>
      <w:r>
        <w:rPr>
          <w:sz w:val="21"/>
          <w:szCs w:val="21"/>
        </w:rPr>
        <w:t>o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be u</w:t>
      </w:r>
      <w:r>
        <w:rPr>
          <w:spacing w:val="-1"/>
          <w:sz w:val="21"/>
          <w:szCs w:val="21"/>
        </w:rPr>
        <w:t>s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d by any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pe</w:t>
      </w:r>
      <w:r>
        <w:rPr>
          <w:spacing w:val="1"/>
          <w:sz w:val="21"/>
          <w:szCs w:val="21"/>
        </w:rPr>
        <w:t>r</w:t>
      </w:r>
      <w:r>
        <w:rPr>
          <w:spacing w:val="-4"/>
          <w:sz w:val="21"/>
          <w:szCs w:val="21"/>
        </w:rPr>
        <w:t>m</w:t>
      </w:r>
      <w:r>
        <w:rPr>
          <w:spacing w:val="1"/>
          <w:sz w:val="21"/>
          <w:szCs w:val="21"/>
        </w:rPr>
        <w:t>i</w:t>
      </w:r>
      <w:r>
        <w:rPr>
          <w:sz w:val="21"/>
          <w:szCs w:val="21"/>
        </w:rPr>
        <w:t>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ho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der</w:t>
      </w:r>
      <w:r>
        <w:rPr>
          <w:spacing w:val="-1"/>
          <w:sz w:val="21"/>
          <w:szCs w:val="21"/>
        </w:rPr>
        <w:t xml:space="preserve"> wit</w:t>
      </w:r>
      <w:r>
        <w:rPr>
          <w:sz w:val="21"/>
          <w:szCs w:val="21"/>
        </w:rPr>
        <w:t>hout</w:t>
      </w:r>
      <w:r>
        <w:rPr>
          <w:spacing w:val="-1"/>
          <w:sz w:val="21"/>
          <w:szCs w:val="21"/>
        </w:rPr>
        <w:t xml:space="preserve"> t</w:t>
      </w:r>
      <w:r>
        <w:rPr>
          <w:sz w:val="21"/>
          <w:szCs w:val="21"/>
        </w:rPr>
        <w:t>he p</w:t>
      </w:r>
      <w:r>
        <w:rPr>
          <w:spacing w:val="-1"/>
          <w:sz w:val="21"/>
          <w:szCs w:val="21"/>
        </w:rPr>
        <w:t>ri</w:t>
      </w:r>
      <w:r>
        <w:rPr>
          <w:sz w:val="21"/>
          <w:szCs w:val="21"/>
        </w:rPr>
        <w:t>or app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o</w:t>
      </w:r>
      <w:r>
        <w:rPr>
          <w:spacing w:val="-2"/>
          <w:sz w:val="21"/>
          <w:szCs w:val="21"/>
        </w:rPr>
        <w:t>v</w:t>
      </w:r>
      <w:r>
        <w:rPr>
          <w:sz w:val="21"/>
          <w:szCs w:val="21"/>
        </w:rPr>
        <w:t>al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 xml:space="preserve">of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he Cou</w:t>
      </w:r>
      <w:r>
        <w:rPr>
          <w:spacing w:val="-2"/>
          <w:sz w:val="21"/>
          <w:szCs w:val="21"/>
        </w:rPr>
        <w:t>n</w:t>
      </w:r>
      <w:r>
        <w:rPr>
          <w:sz w:val="21"/>
          <w:szCs w:val="21"/>
        </w:rPr>
        <w:t>c</w:t>
      </w:r>
      <w:r>
        <w:rPr>
          <w:spacing w:val="-1"/>
          <w:sz w:val="21"/>
          <w:szCs w:val="21"/>
        </w:rPr>
        <w:t>il</w:t>
      </w:r>
      <w:r>
        <w:rPr>
          <w:sz w:val="21"/>
          <w:szCs w:val="21"/>
        </w:rPr>
        <w:t>.</w:t>
      </w:r>
    </w:p>
    <w:p w14:paraId="29BAA8B3" w14:textId="77777777" w:rsidR="006B601F" w:rsidRDefault="000A2EA5">
      <w:pPr>
        <w:spacing w:before="35" w:line="222" w:lineRule="auto"/>
        <w:ind w:left="339" w:right="343" w:hanging="339"/>
        <w:rPr>
          <w:sz w:val="21"/>
          <w:szCs w:val="21"/>
        </w:rPr>
      </w:pPr>
      <w:r>
        <w:rPr>
          <w:sz w:val="21"/>
          <w:szCs w:val="21"/>
        </w:rPr>
        <w:t>10.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S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ll</w:t>
      </w:r>
      <w:r>
        <w:rPr>
          <w:sz w:val="21"/>
          <w:szCs w:val="21"/>
        </w:rPr>
        <w:t xml:space="preserve">s </w:t>
      </w:r>
      <w:r>
        <w:rPr>
          <w:spacing w:val="-1"/>
          <w:sz w:val="21"/>
          <w:szCs w:val="21"/>
        </w:rPr>
        <w:t>a</w:t>
      </w:r>
      <w:r>
        <w:rPr>
          <w:sz w:val="21"/>
          <w:szCs w:val="21"/>
        </w:rPr>
        <w:t>nd exh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b</w:t>
      </w:r>
      <w:r>
        <w:rPr>
          <w:spacing w:val="-1"/>
          <w:sz w:val="21"/>
          <w:szCs w:val="21"/>
        </w:rPr>
        <w:t>it</w:t>
      </w:r>
      <w:r>
        <w:rPr>
          <w:sz w:val="21"/>
          <w:szCs w:val="21"/>
        </w:rPr>
        <w:t>o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 xml:space="preserve">s </w:t>
      </w:r>
      <w:r>
        <w:rPr>
          <w:spacing w:val="-1"/>
          <w:sz w:val="21"/>
          <w:szCs w:val="21"/>
        </w:rPr>
        <w:t>sit</w:t>
      </w:r>
      <w:r>
        <w:rPr>
          <w:sz w:val="21"/>
          <w:szCs w:val="21"/>
        </w:rPr>
        <w:t xml:space="preserve">es </w:t>
      </w:r>
      <w:r>
        <w:rPr>
          <w:spacing w:val="-1"/>
          <w:sz w:val="21"/>
          <w:szCs w:val="21"/>
        </w:rPr>
        <w:t>wil</w:t>
      </w:r>
      <w:r>
        <w:rPr>
          <w:sz w:val="21"/>
          <w:szCs w:val="21"/>
        </w:rPr>
        <w:t>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be a</w:t>
      </w:r>
      <w:r>
        <w:rPr>
          <w:spacing w:val="-1"/>
          <w:sz w:val="21"/>
          <w:szCs w:val="21"/>
        </w:rPr>
        <w:t>ll</w:t>
      </w:r>
      <w:r>
        <w:rPr>
          <w:sz w:val="21"/>
          <w:szCs w:val="21"/>
        </w:rPr>
        <w:t>oca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ed by</w:t>
      </w:r>
      <w:r>
        <w:rPr>
          <w:spacing w:val="-5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he Cou</w:t>
      </w:r>
      <w:r>
        <w:rPr>
          <w:spacing w:val="-3"/>
          <w:sz w:val="21"/>
          <w:szCs w:val="21"/>
        </w:rPr>
        <w:t>n</w:t>
      </w:r>
      <w:r>
        <w:rPr>
          <w:sz w:val="21"/>
          <w:szCs w:val="21"/>
        </w:rPr>
        <w:t>c</w:t>
      </w:r>
      <w:r>
        <w:rPr>
          <w:spacing w:val="-2"/>
          <w:sz w:val="21"/>
          <w:szCs w:val="21"/>
        </w:rPr>
        <w:t>i</w:t>
      </w:r>
      <w:r>
        <w:rPr>
          <w:sz w:val="21"/>
          <w:szCs w:val="21"/>
        </w:rPr>
        <w:t>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n</w:t>
      </w:r>
      <w:r>
        <w:rPr>
          <w:sz w:val="21"/>
          <w:szCs w:val="21"/>
        </w:rPr>
        <w:t>d no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2"/>
          <w:sz w:val="21"/>
          <w:szCs w:val="21"/>
        </w:rPr>
        <w:t>l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oc</w:t>
      </w:r>
      <w:r>
        <w:rPr>
          <w:spacing w:val="-1"/>
          <w:sz w:val="21"/>
          <w:szCs w:val="21"/>
        </w:rPr>
        <w:t>at</w:t>
      </w:r>
      <w:r>
        <w:rPr>
          <w:sz w:val="21"/>
          <w:szCs w:val="21"/>
        </w:rPr>
        <w:t>ed</w:t>
      </w:r>
      <w:r>
        <w:rPr>
          <w:spacing w:val="3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sit</w:t>
      </w:r>
      <w:r>
        <w:rPr>
          <w:sz w:val="21"/>
          <w:szCs w:val="21"/>
        </w:rPr>
        <w:t xml:space="preserve">es </w:t>
      </w:r>
      <w:r>
        <w:rPr>
          <w:spacing w:val="-4"/>
          <w:sz w:val="21"/>
          <w:szCs w:val="21"/>
        </w:rPr>
        <w:t>m</w:t>
      </w:r>
      <w:r>
        <w:rPr>
          <w:spacing w:val="2"/>
          <w:sz w:val="21"/>
          <w:szCs w:val="21"/>
        </w:rPr>
        <w:t>a</w:t>
      </w:r>
      <w:r>
        <w:rPr>
          <w:sz w:val="21"/>
          <w:szCs w:val="21"/>
        </w:rPr>
        <w:t>y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 xml:space="preserve">be </w:t>
      </w:r>
      <w:r>
        <w:rPr>
          <w:w w:val="101"/>
          <w:sz w:val="21"/>
          <w:szCs w:val="21"/>
        </w:rPr>
        <w:t>a</w:t>
      </w:r>
      <w:r>
        <w:rPr>
          <w:spacing w:val="-2"/>
          <w:w w:val="101"/>
          <w:sz w:val="21"/>
          <w:szCs w:val="21"/>
        </w:rPr>
        <w:t>l</w:t>
      </w:r>
      <w:r>
        <w:rPr>
          <w:spacing w:val="-1"/>
          <w:w w:val="101"/>
          <w:sz w:val="21"/>
          <w:szCs w:val="21"/>
        </w:rPr>
        <w:t>t</w:t>
      </w:r>
      <w:r>
        <w:rPr>
          <w:sz w:val="21"/>
          <w:szCs w:val="21"/>
        </w:rPr>
        <w:t>e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 xml:space="preserve">ed </w:t>
      </w:r>
      <w:r>
        <w:rPr>
          <w:spacing w:val="-1"/>
          <w:sz w:val="21"/>
          <w:szCs w:val="21"/>
        </w:rPr>
        <w:t>wit</w:t>
      </w:r>
      <w:r>
        <w:rPr>
          <w:sz w:val="21"/>
          <w:szCs w:val="21"/>
        </w:rPr>
        <w:t>hout</w:t>
      </w:r>
      <w:r>
        <w:rPr>
          <w:spacing w:val="-1"/>
          <w:sz w:val="21"/>
          <w:szCs w:val="21"/>
        </w:rPr>
        <w:t xml:space="preserve"> t</w:t>
      </w:r>
      <w:r>
        <w:rPr>
          <w:sz w:val="21"/>
          <w:szCs w:val="21"/>
        </w:rPr>
        <w:t>he app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o</w:t>
      </w:r>
      <w:r>
        <w:rPr>
          <w:spacing w:val="-2"/>
          <w:sz w:val="21"/>
          <w:szCs w:val="21"/>
        </w:rPr>
        <w:t>v</w:t>
      </w:r>
      <w:r>
        <w:rPr>
          <w:sz w:val="21"/>
          <w:szCs w:val="21"/>
        </w:rPr>
        <w:t>al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 xml:space="preserve">of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he Cou</w:t>
      </w:r>
      <w:r>
        <w:rPr>
          <w:spacing w:val="-2"/>
          <w:sz w:val="21"/>
          <w:szCs w:val="21"/>
        </w:rPr>
        <w:t>n</w:t>
      </w:r>
      <w:r>
        <w:rPr>
          <w:sz w:val="21"/>
          <w:szCs w:val="21"/>
        </w:rPr>
        <w:t>c</w:t>
      </w:r>
      <w:r>
        <w:rPr>
          <w:spacing w:val="-1"/>
          <w:sz w:val="21"/>
          <w:szCs w:val="21"/>
        </w:rPr>
        <w:t>il</w:t>
      </w:r>
      <w:r>
        <w:rPr>
          <w:sz w:val="21"/>
          <w:szCs w:val="21"/>
        </w:rPr>
        <w:t>.</w:t>
      </w:r>
    </w:p>
    <w:p w14:paraId="78E69DA3" w14:textId="77777777" w:rsidR="006B601F" w:rsidRDefault="000A2EA5">
      <w:pPr>
        <w:spacing w:before="39" w:line="221" w:lineRule="auto"/>
        <w:ind w:left="339" w:right="313" w:hanging="339"/>
        <w:rPr>
          <w:sz w:val="21"/>
          <w:szCs w:val="21"/>
        </w:rPr>
      </w:pPr>
      <w:r>
        <w:rPr>
          <w:sz w:val="21"/>
          <w:szCs w:val="21"/>
        </w:rPr>
        <w:t>11.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The per</w:t>
      </w:r>
      <w:r>
        <w:rPr>
          <w:spacing w:val="-4"/>
          <w:sz w:val="21"/>
          <w:szCs w:val="21"/>
        </w:rPr>
        <w:t>m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ho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der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sh</w:t>
      </w:r>
      <w:r>
        <w:rPr>
          <w:spacing w:val="-1"/>
          <w:sz w:val="21"/>
          <w:szCs w:val="21"/>
        </w:rPr>
        <w:t>al</w:t>
      </w:r>
      <w:r>
        <w:rPr>
          <w:sz w:val="21"/>
          <w:szCs w:val="21"/>
        </w:rPr>
        <w:t>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en</w:t>
      </w:r>
      <w:r>
        <w:rPr>
          <w:spacing w:val="-1"/>
          <w:sz w:val="21"/>
          <w:szCs w:val="21"/>
        </w:rPr>
        <w:t>s</w:t>
      </w:r>
      <w:r>
        <w:rPr>
          <w:spacing w:val="-2"/>
          <w:sz w:val="21"/>
          <w:szCs w:val="21"/>
        </w:rPr>
        <w:t>u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 xml:space="preserve">e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hat</w:t>
      </w:r>
      <w:r>
        <w:rPr>
          <w:spacing w:val="-1"/>
          <w:sz w:val="21"/>
          <w:szCs w:val="21"/>
        </w:rPr>
        <w:t xml:space="preserve"> it</w:t>
      </w:r>
      <w:r>
        <w:rPr>
          <w:sz w:val="21"/>
          <w:szCs w:val="21"/>
        </w:rPr>
        <w:t xml:space="preserve">s </w:t>
      </w:r>
      <w:r>
        <w:rPr>
          <w:spacing w:val="-1"/>
          <w:sz w:val="21"/>
          <w:szCs w:val="21"/>
        </w:rPr>
        <w:t>sit</w:t>
      </w:r>
      <w:r>
        <w:rPr>
          <w:sz w:val="21"/>
          <w:szCs w:val="21"/>
        </w:rPr>
        <w:t>e or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</w:t>
      </w:r>
      <w:r>
        <w:rPr>
          <w:spacing w:val="-2"/>
          <w:sz w:val="21"/>
          <w:szCs w:val="21"/>
        </w:rPr>
        <w:t>i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es a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 xml:space="preserve">e 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e</w:t>
      </w:r>
      <w:r>
        <w:rPr>
          <w:spacing w:val="-1"/>
          <w:sz w:val="21"/>
          <w:szCs w:val="21"/>
        </w:rPr>
        <w:t>f</w:t>
      </w:r>
      <w:r>
        <w:rPr>
          <w:sz w:val="21"/>
          <w:szCs w:val="21"/>
        </w:rPr>
        <w:t>t</w:t>
      </w:r>
      <w:r>
        <w:rPr>
          <w:spacing w:val="-1"/>
          <w:sz w:val="21"/>
          <w:szCs w:val="21"/>
        </w:rPr>
        <w:t xml:space="preserve"> i</w:t>
      </w:r>
      <w:r>
        <w:rPr>
          <w:sz w:val="21"/>
          <w:szCs w:val="21"/>
        </w:rPr>
        <w:t>n a c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 xml:space="preserve">ean and </w:t>
      </w:r>
      <w:r>
        <w:rPr>
          <w:spacing w:val="-2"/>
          <w:sz w:val="21"/>
          <w:szCs w:val="21"/>
        </w:rPr>
        <w:t>t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dy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cond</w:t>
      </w:r>
      <w:r>
        <w:rPr>
          <w:spacing w:val="-1"/>
          <w:sz w:val="21"/>
          <w:szCs w:val="21"/>
        </w:rPr>
        <w:t>iti</w:t>
      </w:r>
      <w:r>
        <w:rPr>
          <w:sz w:val="21"/>
          <w:szCs w:val="21"/>
        </w:rPr>
        <w:t>on at</w:t>
      </w:r>
      <w:r>
        <w:rPr>
          <w:spacing w:val="-1"/>
          <w:sz w:val="21"/>
          <w:szCs w:val="21"/>
        </w:rPr>
        <w:t xml:space="preserve"> t</w:t>
      </w:r>
      <w:r>
        <w:rPr>
          <w:sz w:val="21"/>
          <w:szCs w:val="21"/>
        </w:rPr>
        <w:t xml:space="preserve">he end of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he 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.</w:t>
      </w:r>
      <w:r>
        <w:rPr>
          <w:spacing w:val="2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il</w:t>
      </w:r>
      <w:r>
        <w:rPr>
          <w:sz w:val="21"/>
          <w:szCs w:val="21"/>
        </w:rPr>
        <w:t>u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 xml:space="preserve">e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 xml:space="preserve">o do so </w:t>
      </w:r>
      <w:r>
        <w:rPr>
          <w:spacing w:val="-2"/>
          <w:sz w:val="21"/>
          <w:szCs w:val="21"/>
        </w:rPr>
        <w:t>m</w:t>
      </w:r>
      <w:r>
        <w:rPr>
          <w:spacing w:val="2"/>
          <w:sz w:val="21"/>
          <w:szCs w:val="21"/>
        </w:rPr>
        <w:t>a</w:t>
      </w:r>
      <w:r>
        <w:rPr>
          <w:sz w:val="21"/>
          <w:szCs w:val="21"/>
        </w:rPr>
        <w:t>y</w:t>
      </w:r>
      <w:r>
        <w:rPr>
          <w:spacing w:val="-5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e</w:t>
      </w:r>
      <w:r>
        <w:rPr>
          <w:spacing w:val="-1"/>
          <w:sz w:val="21"/>
          <w:szCs w:val="21"/>
        </w:rPr>
        <w:t>s</w:t>
      </w:r>
      <w:r>
        <w:rPr>
          <w:sz w:val="21"/>
          <w:szCs w:val="21"/>
        </w:rPr>
        <w:t>u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t</w:t>
      </w:r>
      <w:r>
        <w:rPr>
          <w:spacing w:val="-1"/>
          <w:sz w:val="21"/>
          <w:szCs w:val="21"/>
        </w:rPr>
        <w:t xml:space="preserve"> i</w:t>
      </w:r>
      <w:r>
        <w:rPr>
          <w:sz w:val="21"/>
          <w:szCs w:val="21"/>
        </w:rPr>
        <w:t>n c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ean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 xml:space="preserve">ng </w:t>
      </w:r>
      <w:r>
        <w:rPr>
          <w:spacing w:val="-1"/>
          <w:sz w:val="21"/>
          <w:szCs w:val="21"/>
        </w:rPr>
        <w:t>f</w:t>
      </w:r>
      <w:r>
        <w:rPr>
          <w:sz w:val="21"/>
          <w:szCs w:val="21"/>
        </w:rPr>
        <w:t>ees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ng c</w:t>
      </w:r>
      <w:r>
        <w:rPr>
          <w:spacing w:val="-3"/>
          <w:sz w:val="21"/>
          <w:szCs w:val="21"/>
        </w:rPr>
        <w:t>h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ged.</w:t>
      </w:r>
    </w:p>
    <w:p w14:paraId="423A6269" w14:textId="77777777" w:rsidR="006B601F" w:rsidRDefault="000A2EA5">
      <w:pPr>
        <w:spacing w:before="40" w:line="220" w:lineRule="exact"/>
        <w:ind w:left="339" w:right="181" w:hanging="339"/>
        <w:rPr>
          <w:sz w:val="21"/>
          <w:szCs w:val="21"/>
        </w:rPr>
      </w:pPr>
      <w:r>
        <w:rPr>
          <w:sz w:val="21"/>
          <w:szCs w:val="21"/>
        </w:rPr>
        <w:t>12.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The use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of po</w:t>
      </w:r>
      <w:r>
        <w:rPr>
          <w:spacing w:val="-1"/>
          <w:sz w:val="21"/>
          <w:szCs w:val="21"/>
        </w:rPr>
        <w:t>w</w:t>
      </w:r>
      <w:r>
        <w:rPr>
          <w:sz w:val="21"/>
          <w:szCs w:val="21"/>
        </w:rPr>
        <w:t>er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pe</w:t>
      </w:r>
      <w:r>
        <w:rPr>
          <w:spacing w:val="-1"/>
          <w:sz w:val="21"/>
          <w:szCs w:val="21"/>
        </w:rPr>
        <w:t>r</w:t>
      </w:r>
      <w:r>
        <w:rPr>
          <w:spacing w:val="-4"/>
          <w:sz w:val="21"/>
          <w:szCs w:val="21"/>
        </w:rPr>
        <w:t>m</w:t>
      </w:r>
      <w:r>
        <w:rPr>
          <w:spacing w:val="1"/>
          <w:sz w:val="21"/>
          <w:szCs w:val="21"/>
        </w:rPr>
        <w:t>i</w:t>
      </w:r>
      <w:r>
        <w:rPr>
          <w:sz w:val="21"/>
          <w:szCs w:val="21"/>
        </w:rPr>
        <w:t>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ho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de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 xml:space="preserve">s </w:t>
      </w:r>
      <w:r>
        <w:rPr>
          <w:spacing w:val="-1"/>
          <w:sz w:val="21"/>
          <w:szCs w:val="21"/>
        </w:rPr>
        <w:t>s</w:t>
      </w:r>
      <w:r>
        <w:rPr>
          <w:sz w:val="21"/>
          <w:szCs w:val="21"/>
        </w:rPr>
        <w:t>ha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not exceed that</w:t>
      </w:r>
      <w:r>
        <w:rPr>
          <w:spacing w:val="-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a</w:t>
      </w:r>
      <w:r>
        <w:rPr>
          <w:sz w:val="21"/>
          <w:szCs w:val="21"/>
        </w:rPr>
        <w:t xml:space="preserve">greed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 xml:space="preserve">o </w:t>
      </w:r>
      <w:r>
        <w:rPr>
          <w:spacing w:val="-2"/>
          <w:sz w:val="21"/>
          <w:szCs w:val="21"/>
        </w:rPr>
        <w:t>a</w:t>
      </w:r>
      <w:r>
        <w:rPr>
          <w:sz w:val="21"/>
          <w:szCs w:val="21"/>
        </w:rPr>
        <w:t>nd a</w:t>
      </w:r>
      <w:r>
        <w:rPr>
          <w:spacing w:val="-2"/>
          <w:sz w:val="21"/>
          <w:szCs w:val="21"/>
        </w:rPr>
        <w:t>p</w:t>
      </w:r>
      <w:r>
        <w:rPr>
          <w:sz w:val="21"/>
          <w:szCs w:val="21"/>
        </w:rPr>
        <w:t>pro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ed by</w:t>
      </w:r>
      <w:r>
        <w:rPr>
          <w:spacing w:val="-2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 xml:space="preserve">he </w:t>
      </w:r>
      <w:r>
        <w:rPr>
          <w:spacing w:val="1"/>
          <w:sz w:val="21"/>
          <w:szCs w:val="21"/>
        </w:rPr>
        <w:t>C</w:t>
      </w:r>
      <w:r>
        <w:rPr>
          <w:sz w:val="21"/>
          <w:szCs w:val="21"/>
        </w:rPr>
        <w:t>ounci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.</w:t>
      </w:r>
    </w:p>
    <w:p w14:paraId="54DE3B12" w14:textId="77777777" w:rsidR="006B601F" w:rsidRDefault="000A2EA5">
      <w:pPr>
        <w:spacing w:before="36" w:line="221" w:lineRule="auto"/>
        <w:ind w:left="339" w:right="187" w:hanging="339"/>
        <w:rPr>
          <w:sz w:val="21"/>
          <w:szCs w:val="21"/>
        </w:rPr>
      </w:pPr>
      <w:r>
        <w:rPr>
          <w:sz w:val="21"/>
          <w:szCs w:val="21"/>
        </w:rPr>
        <w:t>13.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The per</w:t>
      </w:r>
      <w:r>
        <w:rPr>
          <w:spacing w:val="-4"/>
          <w:sz w:val="21"/>
          <w:szCs w:val="21"/>
        </w:rPr>
        <w:t>m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t</w:t>
      </w:r>
      <w:r>
        <w:rPr>
          <w:spacing w:val="-1"/>
          <w:sz w:val="21"/>
          <w:szCs w:val="21"/>
        </w:rPr>
        <w:t xml:space="preserve"> i</w:t>
      </w:r>
      <w:r>
        <w:rPr>
          <w:sz w:val="21"/>
          <w:szCs w:val="21"/>
        </w:rPr>
        <w:t xml:space="preserve">s </w:t>
      </w:r>
      <w:r>
        <w:rPr>
          <w:spacing w:val="-2"/>
          <w:sz w:val="21"/>
          <w:szCs w:val="21"/>
        </w:rPr>
        <w:t>l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ab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 xml:space="preserve">e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 xml:space="preserve">o be 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evoked by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Counc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l</w:t>
      </w:r>
      <w:r>
        <w:rPr>
          <w:spacing w:val="-1"/>
          <w:sz w:val="21"/>
          <w:szCs w:val="21"/>
        </w:rPr>
        <w:t xml:space="preserve"> i</w:t>
      </w:r>
      <w:r>
        <w:rPr>
          <w:sz w:val="21"/>
          <w:szCs w:val="21"/>
        </w:rPr>
        <w:t xml:space="preserve">f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he pe</w:t>
      </w:r>
      <w:r>
        <w:rPr>
          <w:spacing w:val="-1"/>
          <w:sz w:val="21"/>
          <w:szCs w:val="21"/>
        </w:rPr>
        <w:t>r</w:t>
      </w:r>
      <w:r>
        <w:rPr>
          <w:spacing w:val="-4"/>
          <w:sz w:val="21"/>
          <w:szCs w:val="21"/>
        </w:rPr>
        <w:t>m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ho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der</w:t>
      </w:r>
      <w:r>
        <w:rPr>
          <w:spacing w:val="-1"/>
          <w:sz w:val="21"/>
          <w:szCs w:val="21"/>
        </w:rPr>
        <w:t xml:space="preserve"> f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il</w:t>
      </w:r>
      <w:r>
        <w:rPr>
          <w:sz w:val="21"/>
          <w:szCs w:val="21"/>
        </w:rPr>
        <w:t>s</w:t>
      </w:r>
      <w:r>
        <w:rPr>
          <w:spacing w:val="2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o co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p</w:t>
      </w:r>
      <w:r>
        <w:rPr>
          <w:spacing w:val="1"/>
          <w:sz w:val="21"/>
          <w:szCs w:val="21"/>
        </w:rPr>
        <w:t>l</w:t>
      </w:r>
      <w:r>
        <w:rPr>
          <w:sz w:val="21"/>
          <w:szCs w:val="21"/>
        </w:rPr>
        <w:t xml:space="preserve">y </w:t>
      </w:r>
      <w:r>
        <w:rPr>
          <w:spacing w:val="-1"/>
          <w:sz w:val="21"/>
          <w:szCs w:val="21"/>
        </w:rPr>
        <w:t>wit</w:t>
      </w:r>
      <w:r>
        <w:rPr>
          <w:sz w:val="21"/>
          <w:szCs w:val="21"/>
        </w:rPr>
        <w:t>h a cond</w:t>
      </w:r>
      <w:r>
        <w:rPr>
          <w:spacing w:val="-1"/>
          <w:sz w:val="21"/>
          <w:szCs w:val="21"/>
        </w:rPr>
        <w:t>iti</w:t>
      </w:r>
      <w:r>
        <w:rPr>
          <w:sz w:val="21"/>
          <w:szCs w:val="21"/>
        </w:rPr>
        <w:t xml:space="preserve">on of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h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s p</w:t>
      </w:r>
      <w:r>
        <w:rPr>
          <w:spacing w:val="-1"/>
          <w:sz w:val="21"/>
          <w:szCs w:val="21"/>
        </w:rPr>
        <w:t>er</w:t>
      </w:r>
      <w:r>
        <w:rPr>
          <w:spacing w:val="-4"/>
          <w:sz w:val="21"/>
          <w:szCs w:val="21"/>
        </w:rPr>
        <w:t>m</w:t>
      </w:r>
      <w:r>
        <w:rPr>
          <w:spacing w:val="1"/>
          <w:sz w:val="21"/>
          <w:szCs w:val="21"/>
        </w:rPr>
        <w:t>i</w:t>
      </w:r>
      <w:r>
        <w:rPr>
          <w:sz w:val="21"/>
          <w:szCs w:val="21"/>
        </w:rPr>
        <w:t>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 xml:space="preserve">or </w:t>
      </w:r>
      <w:r>
        <w:rPr>
          <w:spacing w:val="-4"/>
          <w:sz w:val="21"/>
          <w:szCs w:val="21"/>
        </w:rPr>
        <w:t>m</w:t>
      </w:r>
      <w:r>
        <w:rPr>
          <w:spacing w:val="2"/>
          <w:sz w:val="21"/>
          <w:szCs w:val="21"/>
        </w:rPr>
        <w:t>a</w:t>
      </w:r>
      <w:r>
        <w:rPr>
          <w:sz w:val="21"/>
          <w:szCs w:val="21"/>
        </w:rPr>
        <w:t>y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 xml:space="preserve">be 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 xml:space="preserve">oked 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n any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 xml:space="preserve">her </w:t>
      </w:r>
      <w:r>
        <w:rPr>
          <w:spacing w:val="-1"/>
          <w:sz w:val="21"/>
          <w:szCs w:val="21"/>
        </w:rPr>
        <w:t>j</w:t>
      </w:r>
      <w:r>
        <w:rPr>
          <w:sz w:val="21"/>
          <w:szCs w:val="21"/>
        </w:rPr>
        <w:t>us</w:t>
      </w:r>
      <w:r>
        <w:rPr>
          <w:spacing w:val="-2"/>
          <w:sz w:val="21"/>
          <w:szCs w:val="21"/>
        </w:rPr>
        <w:t>t</w:t>
      </w:r>
      <w:r>
        <w:rPr>
          <w:spacing w:val="-1"/>
          <w:sz w:val="21"/>
          <w:szCs w:val="21"/>
        </w:rPr>
        <w:t>ifi</w:t>
      </w:r>
      <w:r>
        <w:rPr>
          <w:sz w:val="21"/>
          <w:szCs w:val="21"/>
        </w:rPr>
        <w:t>ab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e c</w:t>
      </w:r>
      <w:r>
        <w:rPr>
          <w:spacing w:val="-1"/>
          <w:sz w:val="21"/>
          <w:szCs w:val="21"/>
        </w:rPr>
        <w:t>ir</w:t>
      </w:r>
      <w:r>
        <w:rPr>
          <w:sz w:val="21"/>
          <w:szCs w:val="21"/>
        </w:rPr>
        <w:t>c</w:t>
      </w:r>
      <w:r>
        <w:rPr>
          <w:spacing w:val="2"/>
          <w:sz w:val="21"/>
          <w:szCs w:val="21"/>
        </w:rPr>
        <w:t>u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s</w:t>
      </w:r>
      <w:r>
        <w:rPr>
          <w:spacing w:val="-2"/>
          <w:sz w:val="21"/>
          <w:szCs w:val="21"/>
        </w:rPr>
        <w:t>t</w:t>
      </w:r>
      <w:r>
        <w:rPr>
          <w:sz w:val="21"/>
          <w:szCs w:val="21"/>
        </w:rPr>
        <w:t>ance.</w:t>
      </w:r>
    </w:p>
    <w:p w14:paraId="6C8D1513" w14:textId="77777777" w:rsidR="006B601F" w:rsidRDefault="000A2EA5">
      <w:pPr>
        <w:spacing w:before="38" w:line="222" w:lineRule="auto"/>
        <w:ind w:left="339" w:right="141" w:hanging="339"/>
        <w:rPr>
          <w:sz w:val="21"/>
          <w:szCs w:val="21"/>
        </w:rPr>
        <w:sectPr w:rsidR="006B601F">
          <w:type w:val="continuous"/>
          <w:pgSz w:w="11920" w:h="16840"/>
          <w:pgMar w:top="360" w:right="1020" w:bottom="280" w:left="1020" w:header="720" w:footer="720" w:gutter="0"/>
          <w:cols w:num="2" w:space="720" w:equalWidth="0">
            <w:col w:w="4830" w:space="168"/>
            <w:col w:w="4882"/>
          </w:cols>
        </w:sectPr>
      </w:pPr>
      <w:r>
        <w:rPr>
          <w:sz w:val="21"/>
          <w:szCs w:val="21"/>
        </w:rPr>
        <w:t>14.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pe</w:t>
      </w:r>
      <w:r>
        <w:rPr>
          <w:spacing w:val="-1"/>
          <w:sz w:val="21"/>
          <w:szCs w:val="21"/>
        </w:rPr>
        <w:t>r</w:t>
      </w:r>
      <w:r>
        <w:rPr>
          <w:spacing w:val="-4"/>
          <w:sz w:val="21"/>
          <w:szCs w:val="21"/>
        </w:rPr>
        <w:t>m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t</w:t>
      </w:r>
      <w:r>
        <w:rPr>
          <w:spacing w:val="-1"/>
          <w:sz w:val="21"/>
          <w:szCs w:val="21"/>
        </w:rPr>
        <w:t xml:space="preserve"> w</w:t>
      </w:r>
      <w:r>
        <w:rPr>
          <w:spacing w:val="1"/>
          <w:sz w:val="21"/>
          <w:szCs w:val="21"/>
        </w:rPr>
        <w:t>i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co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 xml:space="preserve">e 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n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o ope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ti</w:t>
      </w:r>
      <w:r>
        <w:rPr>
          <w:sz w:val="21"/>
          <w:szCs w:val="21"/>
        </w:rPr>
        <w:t xml:space="preserve">on </w:t>
      </w:r>
      <w:r>
        <w:rPr>
          <w:spacing w:val="-2"/>
          <w:sz w:val="21"/>
          <w:szCs w:val="21"/>
        </w:rPr>
        <w:t>u</w:t>
      </w:r>
      <w:r>
        <w:rPr>
          <w:sz w:val="21"/>
          <w:szCs w:val="21"/>
        </w:rPr>
        <w:t>n</w:t>
      </w:r>
      <w:r>
        <w:rPr>
          <w:spacing w:val="-1"/>
          <w:sz w:val="21"/>
          <w:szCs w:val="21"/>
        </w:rPr>
        <w:t>ti</w:t>
      </w:r>
      <w:r>
        <w:rPr>
          <w:sz w:val="21"/>
          <w:szCs w:val="21"/>
        </w:rPr>
        <w:t>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p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oof of</w:t>
      </w:r>
      <w:r>
        <w:rPr>
          <w:spacing w:val="-1"/>
          <w:sz w:val="21"/>
          <w:szCs w:val="21"/>
        </w:rPr>
        <w:t xml:space="preserve"> t</w:t>
      </w:r>
      <w:r>
        <w:rPr>
          <w:sz w:val="21"/>
          <w:szCs w:val="21"/>
        </w:rPr>
        <w:t>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ap</w:t>
      </w:r>
      <w:r>
        <w:rPr>
          <w:spacing w:val="-1"/>
          <w:sz w:val="21"/>
          <w:szCs w:val="21"/>
        </w:rPr>
        <w:t>pr</w:t>
      </w:r>
      <w:r>
        <w:rPr>
          <w:sz w:val="21"/>
          <w:szCs w:val="21"/>
        </w:rPr>
        <w:t>op</w:t>
      </w:r>
      <w:r>
        <w:rPr>
          <w:spacing w:val="-1"/>
          <w:sz w:val="21"/>
          <w:szCs w:val="21"/>
        </w:rPr>
        <w:t>ri</w:t>
      </w:r>
      <w:r>
        <w:rPr>
          <w:sz w:val="21"/>
          <w:szCs w:val="21"/>
        </w:rPr>
        <w:t>a</w:t>
      </w:r>
      <w:r>
        <w:rPr>
          <w:spacing w:val="-2"/>
          <w:sz w:val="21"/>
          <w:szCs w:val="21"/>
        </w:rPr>
        <w:t>t</w:t>
      </w:r>
      <w:r>
        <w:rPr>
          <w:sz w:val="21"/>
          <w:szCs w:val="21"/>
        </w:rPr>
        <w:t>e</w:t>
      </w:r>
      <w:r>
        <w:rPr>
          <w:spacing w:val="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i</w:t>
      </w:r>
      <w:r>
        <w:rPr>
          <w:sz w:val="21"/>
          <w:szCs w:val="21"/>
        </w:rPr>
        <w:t>n</w:t>
      </w:r>
      <w:r>
        <w:rPr>
          <w:spacing w:val="-1"/>
          <w:sz w:val="21"/>
          <w:szCs w:val="21"/>
        </w:rPr>
        <w:t>s</w:t>
      </w:r>
      <w:r>
        <w:rPr>
          <w:sz w:val="21"/>
          <w:szCs w:val="21"/>
        </w:rPr>
        <w:t>u</w:t>
      </w:r>
      <w:r>
        <w:rPr>
          <w:spacing w:val="-1"/>
          <w:sz w:val="21"/>
          <w:szCs w:val="21"/>
        </w:rPr>
        <w:t>r</w:t>
      </w:r>
      <w:r>
        <w:rPr>
          <w:spacing w:val="-3"/>
          <w:sz w:val="21"/>
          <w:szCs w:val="21"/>
        </w:rPr>
        <w:t>a</w:t>
      </w:r>
      <w:r>
        <w:rPr>
          <w:sz w:val="21"/>
          <w:szCs w:val="21"/>
        </w:rPr>
        <w:t>nce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b</w:t>
      </w:r>
      <w:r>
        <w:rPr>
          <w:spacing w:val="-1"/>
          <w:sz w:val="21"/>
          <w:szCs w:val="21"/>
        </w:rPr>
        <w:t>e</w:t>
      </w:r>
      <w:r>
        <w:rPr>
          <w:sz w:val="21"/>
          <w:szCs w:val="21"/>
        </w:rPr>
        <w:t>en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p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o</w:t>
      </w:r>
      <w:r>
        <w:rPr>
          <w:spacing w:val="-3"/>
          <w:sz w:val="21"/>
          <w:szCs w:val="21"/>
        </w:rPr>
        <w:t>v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ded</w:t>
      </w:r>
      <w:r>
        <w:rPr>
          <w:spacing w:val="1"/>
          <w:sz w:val="21"/>
          <w:szCs w:val="21"/>
        </w:rPr>
        <w:t xml:space="preserve"> </w:t>
      </w:r>
      <w:r>
        <w:rPr>
          <w:spacing w:val="-1"/>
          <w:w w:val="101"/>
          <w:sz w:val="21"/>
          <w:szCs w:val="21"/>
        </w:rPr>
        <w:t>t</w:t>
      </w:r>
      <w:r>
        <w:rPr>
          <w:sz w:val="21"/>
          <w:szCs w:val="21"/>
        </w:rPr>
        <w:t xml:space="preserve">o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he Co</w:t>
      </w:r>
      <w:r>
        <w:rPr>
          <w:spacing w:val="-2"/>
          <w:sz w:val="21"/>
          <w:szCs w:val="21"/>
        </w:rPr>
        <w:t>u</w:t>
      </w:r>
      <w:r>
        <w:rPr>
          <w:sz w:val="21"/>
          <w:szCs w:val="21"/>
        </w:rPr>
        <w:t>nc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 xml:space="preserve">and a </w:t>
      </w:r>
      <w:r>
        <w:rPr>
          <w:spacing w:val="-3"/>
          <w:sz w:val="21"/>
          <w:szCs w:val="21"/>
        </w:rPr>
        <w:t>c</w:t>
      </w:r>
      <w:r>
        <w:rPr>
          <w:sz w:val="21"/>
          <w:szCs w:val="21"/>
        </w:rPr>
        <w:t>opy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 xml:space="preserve">of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h</w:t>
      </w:r>
      <w:r>
        <w:rPr>
          <w:spacing w:val="1"/>
          <w:sz w:val="21"/>
          <w:szCs w:val="21"/>
        </w:rPr>
        <w:t>i</w:t>
      </w:r>
      <w:r>
        <w:rPr>
          <w:sz w:val="21"/>
          <w:szCs w:val="21"/>
        </w:rPr>
        <w:t>s do</w:t>
      </w:r>
      <w:r>
        <w:rPr>
          <w:spacing w:val="-1"/>
          <w:sz w:val="21"/>
          <w:szCs w:val="21"/>
        </w:rPr>
        <w:t>c</w:t>
      </w:r>
      <w:r>
        <w:rPr>
          <w:sz w:val="21"/>
          <w:szCs w:val="21"/>
        </w:rPr>
        <w:t>u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en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, s</w:t>
      </w:r>
      <w:r>
        <w:rPr>
          <w:spacing w:val="-2"/>
          <w:sz w:val="21"/>
          <w:szCs w:val="21"/>
        </w:rPr>
        <w:t>i</w:t>
      </w:r>
      <w:r>
        <w:rPr>
          <w:sz w:val="21"/>
          <w:szCs w:val="21"/>
        </w:rPr>
        <w:t xml:space="preserve">gned by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he Co</w:t>
      </w:r>
      <w:r>
        <w:rPr>
          <w:spacing w:val="-2"/>
          <w:sz w:val="21"/>
          <w:szCs w:val="21"/>
        </w:rPr>
        <w:t>u</w:t>
      </w:r>
      <w:r>
        <w:rPr>
          <w:sz w:val="21"/>
          <w:szCs w:val="21"/>
        </w:rPr>
        <w:t>nc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has be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 xml:space="preserve">n 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e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u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n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 xml:space="preserve">d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 xml:space="preserve">o </w:t>
      </w:r>
      <w:r>
        <w:rPr>
          <w:spacing w:val="-5"/>
          <w:sz w:val="21"/>
          <w:szCs w:val="21"/>
        </w:rPr>
        <w:t>y</w:t>
      </w:r>
      <w:r>
        <w:rPr>
          <w:sz w:val="21"/>
          <w:szCs w:val="21"/>
        </w:rPr>
        <w:t>ou.</w:t>
      </w:r>
    </w:p>
    <w:p w14:paraId="7B6E7D8C" w14:textId="77777777" w:rsidR="006B601F" w:rsidRDefault="006B601F">
      <w:pPr>
        <w:spacing w:before="4" w:line="160" w:lineRule="exact"/>
        <w:rPr>
          <w:sz w:val="17"/>
          <w:szCs w:val="17"/>
        </w:rPr>
      </w:pPr>
    </w:p>
    <w:p w14:paraId="58D3699B" w14:textId="77777777" w:rsidR="006B601F" w:rsidRDefault="000A2EA5">
      <w:pPr>
        <w:spacing w:line="220" w:lineRule="exact"/>
        <w:ind w:left="115"/>
        <w:rPr>
          <w:sz w:val="21"/>
          <w:szCs w:val="21"/>
        </w:rPr>
      </w:pPr>
      <w:r>
        <w:rPr>
          <w:b/>
          <w:color w:val="0066CC"/>
          <w:position w:val="-1"/>
          <w:sz w:val="21"/>
          <w:szCs w:val="21"/>
        </w:rPr>
        <w:t>E</w:t>
      </w:r>
      <w:r>
        <w:rPr>
          <w:b/>
          <w:color w:val="0066CC"/>
          <w:spacing w:val="1"/>
          <w:position w:val="-1"/>
          <w:sz w:val="21"/>
          <w:szCs w:val="21"/>
        </w:rPr>
        <w:t>N</w:t>
      </w:r>
      <w:r>
        <w:rPr>
          <w:b/>
          <w:color w:val="0066CC"/>
          <w:spacing w:val="-2"/>
          <w:position w:val="-1"/>
          <w:sz w:val="21"/>
          <w:szCs w:val="21"/>
        </w:rPr>
        <w:t>V</w:t>
      </w:r>
      <w:r>
        <w:rPr>
          <w:b/>
          <w:color w:val="0066CC"/>
          <w:spacing w:val="-3"/>
          <w:position w:val="-1"/>
          <w:sz w:val="21"/>
          <w:szCs w:val="21"/>
        </w:rPr>
        <w:t>I</w:t>
      </w:r>
      <w:r>
        <w:rPr>
          <w:b/>
          <w:color w:val="0066CC"/>
          <w:spacing w:val="1"/>
          <w:position w:val="-1"/>
          <w:sz w:val="21"/>
          <w:szCs w:val="21"/>
        </w:rPr>
        <w:t>R</w:t>
      </w:r>
      <w:r>
        <w:rPr>
          <w:b/>
          <w:color w:val="0066CC"/>
          <w:spacing w:val="-4"/>
          <w:position w:val="-1"/>
          <w:sz w:val="21"/>
          <w:szCs w:val="21"/>
        </w:rPr>
        <w:t>O</w:t>
      </w:r>
      <w:r>
        <w:rPr>
          <w:b/>
          <w:color w:val="0066CC"/>
          <w:spacing w:val="1"/>
          <w:position w:val="-1"/>
          <w:sz w:val="21"/>
          <w:szCs w:val="21"/>
        </w:rPr>
        <w:t>N</w:t>
      </w:r>
      <w:r>
        <w:rPr>
          <w:b/>
          <w:color w:val="0066CC"/>
          <w:spacing w:val="-3"/>
          <w:position w:val="-1"/>
          <w:sz w:val="21"/>
          <w:szCs w:val="21"/>
        </w:rPr>
        <w:t>M</w:t>
      </w:r>
      <w:r>
        <w:rPr>
          <w:b/>
          <w:color w:val="0066CC"/>
          <w:spacing w:val="-2"/>
          <w:position w:val="-1"/>
          <w:sz w:val="21"/>
          <w:szCs w:val="21"/>
        </w:rPr>
        <w:t>E</w:t>
      </w:r>
      <w:r>
        <w:rPr>
          <w:b/>
          <w:color w:val="0066CC"/>
          <w:spacing w:val="1"/>
          <w:position w:val="-1"/>
          <w:sz w:val="21"/>
          <w:szCs w:val="21"/>
        </w:rPr>
        <w:t>N</w:t>
      </w:r>
      <w:r>
        <w:rPr>
          <w:b/>
          <w:color w:val="0066CC"/>
          <w:spacing w:val="-2"/>
          <w:position w:val="-1"/>
          <w:sz w:val="21"/>
          <w:szCs w:val="21"/>
        </w:rPr>
        <w:t>TA</w:t>
      </w:r>
      <w:r>
        <w:rPr>
          <w:b/>
          <w:color w:val="0066CC"/>
          <w:position w:val="-1"/>
          <w:sz w:val="21"/>
          <w:szCs w:val="21"/>
        </w:rPr>
        <w:t xml:space="preserve">L </w:t>
      </w:r>
      <w:r>
        <w:rPr>
          <w:b/>
          <w:color w:val="0066CC"/>
          <w:spacing w:val="-1"/>
          <w:position w:val="-1"/>
          <w:sz w:val="21"/>
          <w:szCs w:val="21"/>
        </w:rPr>
        <w:t>H</w:t>
      </w:r>
      <w:r>
        <w:rPr>
          <w:b/>
          <w:color w:val="0066CC"/>
          <w:spacing w:val="-2"/>
          <w:position w:val="-1"/>
          <w:sz w:val="21"/>
          <w:szCs w:val="21"/>
        </w:rPr>
        <w:t>EA</w:t>
      </w:r>
      <w:r>
        <w:rPr>
          <w:b/>
          <w:color w:val="0066CC"/>
          <w:position w:val="-1"/>
          <w:sz w:val="21"/>
          <w:szCs w:val="21"/>
        </w:rPr>
        <w:t>L</w:t>
      </w:r>
      <w:r>
        <w:rPr>
          <w:b/>
          <w:color w:val="0066CC"/>
          <w:spacing w:val="1"/>
          <w:position w:val="-1"/>
          <w:sz w:val="21"/>
          <w:szCs w:val="21"/>
        </w:rPr>
        <w:t>T</w:t>
      </w:r>
      <w:r>
        <w:rPr>
          <w:b/>
          <w:color w:val="0066CC"/>
          <w:position w:val="-1"/>
          <w:sz w:val="21"/>
          <w:szCs w:val="21"/>
        </w:rPr>
        <w:t>H</w:t>
      </w:r>
      <w:r>
        <w:rPr>
          <w:b/>
          <w:color w:val="0066CC"/>
          <w:spacing w:val="-1"/>
          <w:position w:val="-1"/>
          <w:sz w:val="21"/>
          <w:szCs w:val="21"/>
        </w:rPr>
        <w:t xml:space="preserve"> </w:t>
      </w:r>
      <w:r>
        <w:rPr>
          <w:b/>
          <w:color w:val="0066CC"/>
          <w:position w:val="-1"/>
          <w:sz w:val="21"/>
          <w:szCs w:val="21"/>
        </w:rPr>
        <w:t>&amp;</w:t>
      </w:r>
      <w:r>
        <w:rPr>
          <w:b/>
          <w:color w:val="0066CC"/>
          <w:spacing w:val="-3"/>
          <w:position w:val="-1"/>
          <w:sz w:val="21"/>
          <w:szCs w:val="21"/>
        </w:rPr>
        <w:t xml:space="preserve"> S</w:t>
      </w:r>
      <w:r>
        <w:rPr>
          <w:b/>
          <w:color w:val="0066CC"/>
          <w:spacing w:val="1"/>
          <w:position w:val="-1"/>
          <w:sz w:val="21"/>
          <w:szCs w:val="21"/>
        </w:rPr>
        <w:t>A</w:t>
      </w:r>
      <w:r>
        <w:rPr>
          <w:b/>
          <w:color w:val="0066CC"/>
          <w:spacing w:val="-2"/>
          <w:position w:val="-1"/>
          <w:sz w:val="21"/>
          <w:szCs w:val="21"/>
        </w:rPr>
        <w:t>FE</w:t>
      </w:r>
      <w:r>
        <w:rPr>
          <w:b/>
          <w:color w:val="0066CC"/>
          <w:position w:val="-1"/>
          <w:sz w:val="21"/>
          <w:szCs w:val="21"/>
        </w:rPr>
        <w:t>TY</w:t>
      </w:r>
      <w:r>
        <w:rPr>
          <w:b/>
          <w:color w:val="0066CC"/>
          <w:spacing w:val="1"/>
          <w:position w:val="-1"/>
          <w:sz w:val="21"/>
          <w:szCs w:val="21"/>
        </w:rPr>
        <w:t xml:space="preserve"> </w:t>
      </w:r>
      <w:r>
        <w:rPr>
          <w:b/>
          <w:color w:val="0066CC"/>
          <w:position w:val="-1"/>
          <w:sz w:val="21"/>
          <w:szCs w:val="21"/>
        </w:rPr>
        <w:t>—</w:t>
      </w:r>
      <w:r>
        <w:rPr>
          <w:b/>
          <w:color w:val="0066CC"/>
          <w:spacing w:val="-3"/>
          <w:position w:val="-1"/>
          <w:sz w:val="21"/>
          <w:szCs w:val="21"/>
        </w:rPr>
        <w:t xml:space="preserve"> </w:t>
      </w:r>
      <w:r>
        <w:rPr>
          <w:b/>
          <w:color w:val="0066CC"/>
          <w:spacing w:val="-1"/>
          <w:position w:val="-1"/>
          <w:sz w:val="21"/>
          <w:szCs w:val="21"/>
        </w:rPr>
        <w:t>Q</w:t>
      </w:r>
      <w:r>
        <w:rPr>
          <w:b/>
          <w:color w:val="0066CC"/>
          <w:spacing w:val="1"/>
          <w:position w:val="-1"/>
          <w:sz w:val="21"/>
          <w:szCs w:val="21"/>
        </w:rPr>
        <w:t>U</w:t>
      </w:r>
      <w:r>
        <w:rPr>
          <w:b/>
          <w:color w:val="0066CC"/>
          <w:spacing w:val="-4"/>
          <w:position w:val="-1"/>
          <w:sz w:val="21"/>
          <w:szCs w:val="21"/>
        </w:rPr>
        <w:t>O</w:t>
      </w:r>
      <w:r>
        <w:rPr>
          <w:b/>
          <w:color w:val="0066CC"/>
          <w:spacing w:val="-2"/>
          <w:position w:val="-1"/>
          <w:sz w:val="21"/>
          <w:szCs w:val="21"/>
        </w:rPr>
        <w:t>R</w:t>
      </w:r>
      <w:r>
        <w:rPr>
          <w:b/>
          <w:color w:val="0066CC"/>
          <w:position w:val="-1"/>
          <w:sz w:val="21"/>
          <w:szCs w:val="21"/>
        </w:rPr>
        <w:t>N</w:t>
      </w:r>
      <w:r>
        <w:rPr>
          <w:b/>
          <w:color w:val="0066CC"/>
          <w:spacing w:val="1"/>
          <w:position w:val="-1"/>
          <w:sz w:val="21"/>
          <w:szCs w:val="21"/>
        </w:rPr>
        <w:t xml:space="preserve"> </w:t>
      </w:r>
      <w:r>
        <w:rPr>
          <w:b/>
          <w:color w:val="0066CC"/>
          <w:position w:val="-1"/>
          <w:sz w:val="21"/>
          <w:szCs w:val="21"/>
        </w:rPr>
        <w:t>S</w:t>
      </w:r>
      <w:r>
        <w:rPr>
          <w:b/>
          <w:color w:val="0066CC"/>
          <w:spacing w:val="-2"/>
          <w:position w:val="-1"/>
          <w:sz w:val="21"/>
          <w:szCs w:val="21"/>
        </w:rPr>
        <w:t>H</w:t>
      </w:r>
      <w:r>
        <w:rPr>
          <w:b/>
          <w:color w:val="0066CC"/>
          <w:spacing w:val="-1"/>
          <w:position w:val="-1"/>
          <w:sz w:val="21"/>
          <w:szCs w:val="21"/>
        </w:rPr>
        <w:t>O</w:t>
      </w:r>
      <w:r>
        <w:rPr>
          <w:b/>
          <w:color w:val="0066CC"/>
          <w:position w:val="-1"/>
          <w:sz w:val="21"/>
          <w:szCs w:val="21"/>
        </w:rPr>
        <w:t>W</w:t>
      </w:r>
      <w:r>
        <w:rPr>
          <w:b/>
          <w:color w:val="0066CC"/>
          <w:spacing w:val="-3"/>
          <w:position w:val="-1"/>
          <w:sz w:val="21"/>
          <w:szCs w:val="21"/>
        </w:rPr>
        <w:t xml:space="preserve"> </w:t>
      </w:r>
      <w:r>
        <w:rPr>
          <w:b/>
          <w:color w:val="0066CC"/>
          <w:position w:val="-1"/>
          <w:sz w:val="21"/>
          <w:szCs w:val="21"/>
        </w:rPr>
        <w:t>P</w:t>
      </w:r>
      <w:r>
        <w:rPr>
          <w:b/>
          <w:color w:val="0066CC"/>
          <w:spacing w:val="-4"/>
          <w:position w:val="-1"/>
          <w:sz w:val="21"/>
          <w:szCs w:val="21"/>
        </w:rPr>
        <w:t>O</w:t>
      </w:r>
      <w:r>
        <w:rPr>
          <w:b/>
          <w:color w:val="0066CC"/>
          <w:position w:val="-1"/>
          <w:sz w:val="21"/>
          <w:szCs w:val="21"/>
        </w:rPr>
        <w:t>LI</w:t>
      </w:r>
      <w:r>
        <w:rPr>
          <w:b/>
          <w:color w:val="0066CC"/>
          <w:spacing w:val="-2"/>
          <w:position w:val="-1"/>
          <w:sz w:val="21"/>
          <w:szCs w:val="21"/>
        </w:rPr>
        <w:t>C</w:t>
      </w:r>
      <w:r>
        <w:rPr>
          <w:b/>
          <w:color w:val="0066CC"/>
          <w:position w:val="-1"/>
          <w:sz w:val="21"/>
          <w:szCs w:val="21"/>
        </w:rPr>
        <w:t>Y</w:t>
      </w:r>
    </w:p>
    <w:p w14:paraId="418741FD" w14:textId="77777777" w:rsidR="006B601F" w:rsidRDefault="006B601F">
      <w:pPr>
        <w:spacing w:before="2" w:line="100" w:lineRule="exact"/>
        <w:rPr>
          <w:sz w:val="11"/>
          <w:szCs w:val="11"/>
        </w:rPr>
      </w:pPr>
    </w:p>
    <w:p w14:paraId="7CFB6936" w14:textId="77777777" w:rsidR="006B601F" w:rsidRDefault="006B601F">
      <w:pPr>
        <w:spacing w:line="200" w:lineRule="exact"/>
        <w:sectPr w:rsidR="006B601F">
          <w:pgSz w:w="11920" w:h="16840"/>
          <w:pgMar w:top="920" w:right="700" w:bottom="280" w:left="660" w:header="540" w:footer="0" w:gutter="0"/>
          <w:cols w:space="720"/>
        </w:sectPr>
      </w:pPr>
    </w:p>
    <w:p w14:paraId="540048CF" w14:textId="2CF97CAA" w:rsidR="006B601F" w:rsidRDefault="000A2EA5">
      <w:pPr>
        <w:spacing w:before="48" w:line="221" w:lineRule="auto"/>
        <w:ind w:left="115" w:right="-34"/>
      </w:pPr>
      <w:r>
        <w:rPr>
          <w:b/>
          <w:color w:val="FF0000"/>
          <w:spacing w:val="-1"/>
        </w:rPr>
        <w:t>E</w:t>
      </w:r>
      <w:r>
        <w:rPr>
          <w:b/>
          <w:color w:val="FF0000"/>
        </w:rPr>
        <w:t>n</w:t>
      </w:r>
      <w:r>
        <w:rPr>
          <w:b/>
          <w:color w:val="FF0000"/>
          <w:spacing w:val="1"/>
        </w:rPr>
        <w:t>v</w:t>
      </w:r>
      <w:r>
        <w:rPr>
          <w:b/>
          <w:color w:val="FF0000"/>
        </w:rPr>
        <w:t>ir</w:t>
      </w:r>
      <w:r>
        <w:rPr>
          <w:b/>
          <w:color w:val="FF0000"/>
          <w:spacing w:val="1"/>
        </w:rPr>
        <w:t>o</w:t>
      </w:r>
      <w:r>
        <w:rPr>
          <w:b/>
          <w:color w:val="FF0000"/>
          <w:spacing w:val="2"/>
        </w:rPr>
        <w:t>n</w:t>
      </w:r>
      <w:r>
        <w:rPr>
          <w:b/>
          <w:color w:val="FF0000"/>
          <w:spacing w:val="-3"/>
        </w:rPr>
        <w:t>m</w:t>
      </w:r>
      <w:r>
        <w:rPr>
          <w:b/>
          <w:color w:val="FF0000"/>
          <w:spacing w:val="3"/>
        </w:rPr>
        <w:t>e</w:t>
      </w:r>
      <w:r>
        <w:rPr>
          <w:b/>
          <w:color w:val="FF0000"/>
        </w:rPr>
        <w:t>nt</w:t>
      </w:r>
      <w:r>
        <w:rPr>
          <w:b/>
          <w:color w:val="FF0000"/>
          <w:spacing w:val="2"/>
        </w:rPr>
        <w:t>a</w:t>
      </w:r>
      <w:r>
        <w:rPr>
          <w:b/>
          <w:color w:val="FF0000"/>
        </w:rPr>
        <w:t>l</w:t>
      </w:r>
      <w:r>
        <w:rPr>
          <w:b/>
          <w:color w:val="FF0000"/>
          <w:spacing w:val="-13"/>
        </w:rPr>
        <w:t xml:space="preserve"> </w:t>
      </w:r>
      <w:r>
        <w:rPr>
          <w:b/>
          <w:color w:val="FF0000"/>
          <w:spacing w:val="1"/>
        </w:rPr>
        <w:t>P</w:t>
      </w:r>
      <w:r>
        <w:rPr>
          <w:b/>
          <w:color w:val="FF0000"/>
        </w:rPr>
        <w:t>r</w:t>
      </w:r>
      <w:r>
        <w:rPr>
          <w:b/>
          <w:color w:val="FF0000"/>
          <w:spacing w:val="1"/>
        </w:rPr>
        <w:t>ot</w:t>
      </w:r>
      <w:r>
        <w:rPr>
          <w:b/>
          <w:color w:val="FF0000"/>
        </w:rPr>
        <w:t>e</w:t>
      </w:r>
      <w:r>
        <w:rPr>
          <w:b/>
          <w:color w:val="FF0000"/>
          <w:spacing w:val="1"/>
        </w:rPr>
        <w:t>ct</w:t>
      </w:r>
      <w:r>
        <w:rPr>
          <w:b/>
          <w:color w:val="FF0000"/>
        </w:rPr>
        <w:t>i</w:t>
      </w:r>
      <w:r>
        <w:rPr>
          <w:b/>
          <w:color w:val="FF0000"/>
          <w:spacing w:val="1"/>
        </w:rPr>
        <w:t>o</w:t>
      </w:r>
      <w:r>
        <w:rPr>
          <w:b/>
          <w:color w:val="FF0000"/>
        </w:rPr>
        <w:t>n:</w:t>
      </w:r>
      <w:r>
        <w:rPr>
          <w:b/>
          <w:color w:val="FF0000"/>
          <w:spacing w:val="-7"/>
        </w:rPr>
        <w:t xml:space="preserve"> </w:t>
      </w:r>
      <w:r>
        <w:rPr>
          <w:color w:val="000000"/>
          <w:spacing w:val="-3"/>
        </w:rPr>
        <w:t>S</w:t>
      </w:r>
      <w:r>
        <w:rPr>
          <w:color w:val="000000"/>
        </w:rPr>
        <w:t>ite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h</w:t>
      </w:r>
      <w:r>
        <w:rPr>
          <w:color w:val="000000"/>
          <w:spacing w:val="1"/>
        </w:rPr>
        <w:t>o</w:t>
      </w:r>
      <w:r>
        <w:rPr>
          <w:color w:val="000000"/>
        </w:rPr>
        <w:t>l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1"/>
        </w:rPr>
        <w:t>r</w:t>
      </w:r>
      <w:r>
        <w:rPr>
          <w:color w:val="000000"/>
        </w:rPr>
        <w:t>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2"/>
        </w:rPr>
        <w:t>h</w:t>
      </w:r>
      <w:r>
        <w:rPr>
          <w:color w:val="000000"/>
          <w:spacing w:val="3"/>
        </w:rPr>
        <w:t>o</w:t>
      </w:r>
      <w:r>
        <w:rPr>
          <w:color w:val="000000"/>
        </w:rPr>
        <w:t>w</w:t>
      </w:r>
      <w:r>
        <w:rPr>
          <w:color w:val="000000"/>
          <w:spacing w:val="-1"/>
        </w:rPr>
        <w:t>m</w:t>
      </w:r>
      <w:r>
        <w:rPr>
          <w:color w:val="000000"/>
          <w:spacing w:val="3"/>
        </w:rPr>
        <w:t>e</w:t>
      </w:r>
      <w:r>
        <w:rPr>
          <w:color w:val="000000"/>
        </w:rPr>
        <w:t>n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m</w:t>
      </w:r>
      <w:r>
        <w:rPr>
          <w:color w:val="000000"/>
          <w:spacing w:val="1"/>
        </w:rPr>
        <w:t>u</w:t>
      </w:r>
      <w:r>
        <w:rPr>
          <w:color w:val="000000"/>
          <w:spacing w:val="2"/>
        </w:rPr>
        <w:t>s</w:t>
      </w:r>
      <w:r>
        <w:rPr>
          <w:color w:val="000000"/>
        </w:rPr>
        <w:t xml:space="preserve">t </w:t>
      </w:r>
      <w:r>
        <w:rPr>
          <w:color w:val="000000"/>
          <w:spacing w:val="-1"/>
        </w:rPr>
        <w:t>g</w:t>
      </w:r>
      <w:r>
        <w:rPr>
          <w:color w:val="000000"/>
        </w:rPr>
        <w:t>i</w:t>
      </w:r>
      <w:r>
        <w:rPr>
          <w:color w:val="000000"/>
          <w:spacing w:val="-1"/>
        </w:rPr>
        <w:t>v</w:t>
      </w:r>
      <w:r>
        <w:rPr>
          <w:color w:val="000000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pro</w:t>
      </w:r>
      <w:r>
        <w:rPr>
          <w:color w:val="000000"/>
        </w:rPr>
        <w:t>tecti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3"/>
        </w:rPr>
        <w:t>e</w:t>
      </w:r>
      <w:r>
        <w:rPr>
          <w:color w:val="000000"/>
          <w:spacing w:val="-1"/>
        </w:rPr>
        <w:t>nv</w:t>
      </w:r>
      <w:r>
        <w:rPr>
          <w:color w:val="000000"/>
        </w:rPr>
        <w:t>ir</w:t>
      </w:r>
      <w:r>
        <w:rPr>
          <w:color w:val="000000"/>
          <w:spacing w:val="3"/>
        </w:rPr>
        <w:t>o</w:t>
      </w:r>
      <w:r>
        <w:rPr>
          <w:color w:val="000000"/>
          <w:spacing w:val="1"/>
        </w:rPr>
        <w:t>n</w:t>
      </w:r>
      <w:r>
        <w:rPr>
          <w:color w:val="000000"/>
          <w:spacing w:val="-1"/>
        </w:rPr>
        <w:t>m</w:t>
      </w:r>
      <w:r>
        <w:rPr>
          <w:color w:val="000000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>t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-1"/>
        </w:rPr>
        <w:t>h</w:t>
      </w:r>
      <w:r>
        <w:rPr>
          <w:color w:val="000000"/>
          <w:spacing w:val="2"/>
        </w:rPr>
        <w:t>i</w:t>
      </w:r>
      <w:r>
        <w:rPr>
          <w:color w:val="000000"/>
          <w:spacing w:val="-1"/>
        </w:rPr>
        <w:t>g</w:t>
      </w:r>
      <w:r>
        <w:rPr>
          <w:color w:val="000000"/>
        </w:rPr>
        <w:t>h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pr</w:t>
      </w:r>
      <w:r>
        <w:rPr>
          <w:color w:val="000000"/>
        </w:rPr>
        <w:t>i</w:t>
      </w:r>
      <w:r>
        <w:rPr>
          <w:color w:val="000000"/>
          <w:spacing w:val="1"/>
        </w:rPr>
        <w:t>or</w:t>
      </w:r>
      <w:r>
        <w:rPr>
          <w:color w:val="000000"/>
        </w:rPr>
        <w:t>i</w:t>
      </w:r>
      <w:r>
        <w:rPr>
          <w:color w:val="000000"/>
          <w:spacing w:val="2"/>
        </w:rPr>
        <w:t>t</w:t>
      </w:r>
      <w:r>
        <w:rPr>
          <w:color w:val="000000"/>
        </w:rPr>
        <w:t>y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2"/>
        </w:rPr>
        <w:t>i</w:t>
      </w:r>
      <w:r>
        <w:rPr>
          <w:color w:val="000000"/>
        </w:rPr>
        <w:t>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all a</w:t>
      </w:r>
      <w:r>
        <w:rPr>
          <w:color w:val="000000"/>
          <w:spacing w:val="1"/>
        </w:rPr>
        <w:t>c</w:t>
      </w:r>
      <w:r>
        <w:rPr>
          <w:color w:val="000000"/>
        </w:rPr>
        <w:t>ti</w:t>
      </w:r>
      <w:r>
        <w:rPr>
          <w:color w:val="000000"/>
          <w:spacing w:val="-2"/>
        </w:rPr>
        <w:t>v</w:t>
      </w:r>
      <w:r>
        <w:rPr>
          <w:color w:val="000000"/>
        </w:rPr>
        <w:t>iti</w:t>
      </w:r>
      <w:r>
        <w:rPr>
          <w:color w:val="000000"/>
          <w:spacing w:val="2"/>
        </w:rPr>
        <w:t>e</w:t>
      </w:r>
      <w:r>
        <w:rPr>
          <w:color w:val="000000"/>
        </w:rPr>
        <w:t xml:space="preserve">s 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  <w:spacing w:val="2"/>
        </w:rPr>
        <w:t>i</w:t>
      </w:r>
      <w:r>
        <w:rPr>
          <w:color w:val="000000"/>
        </w:rPr>
        <w:t>te,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mu</w:t>
      </w:r>
      <w:r>
        <w:rPr>
          <w:color w:val="000000"/>
          <w:spacing w:val="2"/>
        </w:rPr>
        <w:t>s</w:t>
      </w:r>
      <w:r>
        <w:rPr>
          <w:color w:val="000000"/>
        </w:rPr>
        <w:t>t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o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mm</w:t>
      </w:r>
      <w:r>
        <w:rPr>
          <w:color w:val="000000"/>
        </w:rPr>
        <w:t>it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3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y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"/>
        </w:rPr>
        <w:t>c</w:t>
      </w:r>
      <w:r>
        <w:rPr>
          <w:color w:val="000000"/>
        </w:rPr>
        <w:t>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at </w:t>
      </w:r>
      <w:r>
        <w:rPr>
          <w:color w:val="000000"/>
          <w:spacing w:val="-2"/>
        </w:rPr>
        <w:t>w</w:t>
      </w:r>
      <w:r>
        <w:rPr>
          <w:color w:val="000000"/>
          <w:spacing w:val="2"/>
        </w:rPr>
        <w:t>i</w:t>
      </w:r>
      <w:r>
        <w:rPr>
          <w:color w:val="000000"/>
        </w:rPr>
        <w:t>ll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la</w:t>
      </w:r>
      <w:r>
        <w:rPr>
          <w:color w:val="000000"/>
          <w:spacing w:val="3"/>
        </w:rPr>
        <w:t>c</w:t>
      </w:r>
      <w:r>
        <w:rPr>
          <w:color w:val="000000"/>
        </w:rPr>
        <w:t>e t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2"/>
        </w:rPr>
        <w:t>Q</w:t>
      </w:r>
      <w:r>
        <w:rPr>
          <w:color w:val="000000"/>
          <w:spacing w:val="-1"/>
        </w:rPr>
        <w:t>u</w:t>
      </w:r>
      <w:r>
        <w:rPr>
          <w:color w:val="000000"/>
          <w:spacing w:val="1"/>
        </w:rPr>
        <w:t>or</w:t>
      </w:r>
      <w:r>
        <w:rPr>
          <w:color w:val="000000"/>
        </w:rPr>
        <w:t>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2"/>
        </w:rPr>
        <w:t>h</w:t>
      </w:r>
      <w:r>
        <w:rPr>
          <w:color w:val="000000"/>
          <w:spacing w:val="3"/>
        </w:rPr>
        <w:t>o</w:t>
      </w:r>
      <w:r>
        <w:rPr>
          <w:color w:val="000000"/>
        </w:rPr>
        <w:t>w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1"/>
        </w:rPr>
        <w:t>o</w:t>
      </w:r>
      <w:r>
        <w:rPr>
          <w:color w:val="000000"/>
        </w:rPr>
        <w:t>cie</w:t>
      </w:r>
      <w:r>
        <w:rPr>
          <w:color w:val="000000"/>
          <w:spacing w:val="3"/>
        </w:rPr>
        <w:t>t</w:t>
      </w:r>
      <w:r>
        <w:rPr>
          <w:color w:val="000000"/>
        </w:rPr>
        <w:t>y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2"/>
        </w:rPr>
        <w:t>i</w:t>
      </w:r>
      <w:r>
        <w:rPr>
          <w:color w:val="000000"/>
        </w:rPr>
        <w:t>n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br</w:t>
      </w:r>
      <w:r>
        <w:rPr>
          <w:color w:val="000000"/>
        </w:rPr>
        <w:t>e</w:t>
      </w:r>
      <w:r>
        <w:rPr>
          <w:color w:val="000000"/>
          <w:spacing w:val="1"/>
        </w:rPr>
        <w:t>a</w:t>
      </w:r>
      <w:r>
        <w:rPr>
          <w:color w:val="000000"/>
        </w:rPr>
        <w:t>ch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y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spacing w:val="1"/>
        </w:rPr>
        <w:t>g</w:t>
      </w:r>
      <w:r>
        <w:rPr>
          <w:color w:val="000000"/>
          <w:spacing w:val="-1"/>
        </w:rPr>
        <w:t>u</w:t>
      </w:r>
      <w:r>
        <w:rPr>
          <w:color w:val="000000"/>
        </w:rPr>
        <w:t>lati</w:t>
      </w:r>
      <w:r>
        <w:rPr>
          <w:color w:val="000000"/>
          <w:spacing w:val="3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.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2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y a</w:t>
      </w:r>
      <w:r>
        <w:rPr>
          <w:color w:val="000000"/>
          <w:spacing w:val="1"/>
        </w:rPr>
        <w:t>c</w:t>
      </w:r>
      <w:r>
        <w:rPr>
          <w:color w:val="000000"/>
        </w:rPr>
        <w:t>ci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tal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  <w:spacing w:val="1"/>
        </w:rPr>
        <w:t>p</w:t>
      </w:r>
      <w:r>
        <w:rPr>
          <w:color w:val="000000"/>
        </w:rPr>
        <w:t>ill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</w:rPr>
        <w:t>ele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s</w:t>
      </w:r>
      <w:r>
        <w:rPr>
          <w:color w:val="000000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2"/>
        </w:rPr>
        <w:t>s</w:t>
      </w:r>
      <w:r>
        <w:rPr>
          <w:color w:val="000000"/>
          <w:spacing w:val="-1"/>
        </w:rPr>
        <w:t>u</w:t>
      </w:r>
      <w:r>
        <w:rPr>
          <w:color w:val="000000"/>
          <w:spacing w:val="1"/>
        </w:rPr>
        <w:t>b</w:t>
      </w:r>
      <w:r>
        <w:rPr>
          <w:color w:val="000000"/>
          <w:spacing w:val="-1"/>
        </w:rPr>
        <w:t>s</w:t>
      </w:r>
      <w:r>
        <w:rPr>
          <w:color w:val="000000"/>
        </w:rPr>
        <w:t>t</w:t>
      </w:r>
      <w:r>
        <w:rPr>
          <w:color w:val="000000"/>
          <w:spacing w:val="2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c</w:t>
      </w:r>
      <w:r>
        <w:rPr>
          <w:color w:val="000000"/>
          <w:spacing w:val="1"/>
        </w:rPr>
        <w:t>e</w:t>
      </w:r>
      <w:r>
        <w:rPr>
          <w:color w:val="000000"/>
        </w:rPr>
        <w:t>s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2"/>
        </w:rPr>
        <w:t>w</w:t>
      </w:r>
      <w:r>
        <w:rPr>
          <w:color w:val="000000"/>
          <w:spacing w:val="1"/>
        </w:rPr>
        <w:t>h</w:t>
      </w:r>
      <w:r>
        <w:rPr>
          <w:color w:val="000000"/>
        </w:rPr>
        <w:t>i</w:t>
      </w:r>
      <w:r>
        <w:rPr>
          <w:color w:val="000000"/>
          <w:spacing w:val="2"/>
        </w:rPr>
        <w:t>c</w:t>
      </w:r>
      <w:r>
        <w:rPr>
          <w:color w:val="000000"/>
        </w:rPr>
        <w:t>h</w:t>
      </w:r>
      <w:r>
        <w:rPr>
          <w:color w:val="000000"/>
          <w:spacing w:val="-4"/>
        </w:rPr>
        <w:t xml:space="preserve"> m</w:t>
      </w:r>
      <w:r>
        <w:rPr>
          <w:color w:val="000000"/>
          <w:spacing w:val="3"/>
        </w:rPr>
        <w:t>a</w:t>
      </w:r>
      <w:r>
        <w:rPr>
          <w:color w:val="000000"/>
        </w:rPr>
        <w:t>y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t</w:t>
      </w:r>
      <w:r>
        <w:rPr>
          <w:color w:val="000000"/>
          <w:spacing w:val="2"/>
        </w:rPr>
        <w:t>a</w:t>
      </w:r>
      <w:r>
        <w:rPr>
          <w:color w:val="000000"/>
          <w:spacing w:val="-1"/>
        </w:rPr>
        <w:t>m</w:t>
      </w:r>
      <w:r>
        <w:rPr>
          <w:color w:val="000000"/>
          <w:spacing w:val="2"/>
        </w:rPr>
        <w:t>i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ate 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h</w:t>
      </w:r>
      <w:r>
        <w:rPr>
          <w:color w:val="000000"/>
        </w:rPr>
        <w:t>a</w:t>
      </w:r>
      <w:r>
        <w:rPr>
          <w:color w:val="000000"/>
          <w:spacing w:val="1"/>
        </w:rPr>
        <w:t>r</w:t>
      </w:r>
      <w:r>
        <w:rPr>
          <w:color w:val="000000"/>
        </w:rPr>
        <w:t>m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3"/>
        </w:rPr>
        <w:t>e</w:t>
      </w:r>
      <w:r>
        <w:rPr>
          <w:color w:val="000000"/>
          <w:spacing w:val="-1"/>
        </w:rPr>
        <w:t>nv</w:t>
      </w:r>
      <w:r>
        <w:rPr>
          <w:color w:val="000000"/>
        </w:rPr>
        <w:t>ir</w:t>
      </w:r>
      <w:r>
        <w:rPr>
          <w:color w:val="000000"/>
          <w:spacing w:val="3"/>
        </w:rPr>
        <w:t>o</w:t>
      </w:r>
      <w:r>
        <w:rPr>
          <w:color w:val="000000"/>
          <w:spacing w:val="1"/>
        </w:rPr>
        <w:t>n</w:t>
      </w:r>
      <w:r>
        <w:rPr>
          <w:color w:val="000000"/>
          <w:spacing w:val="-4"/>
        </w:rPr>
        <w:t>m</w:t>
      </w:r>
      <w:r>
        <w:rPr>
          <w:color w:val="000000"/>
          <w:spacing w:val="3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m</w:t>
      </w:r>
      <w:r>
        <w:rPr>
          <w:color w:val="000000"/>
          <w:spacing w:val="1"/>
        </w:rPr>
        <w:t>u</w:t>
      </w:r>
      <w:r>
        <w:rPr>
          <w:color w:val="000000"/>
          <w:spacing w:val="-1"/>
        </w:rPr>
        <w:t>s</w:t>
      </w:r>
      <w:r>
        <w:rPr>
          <w:color w:val="000000"/>
        </w:rPr>
        <w:t>t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2"/>
        </w:rPr>
        <w:t>m</w:t>
      </w:r>
      <w:r>
        <w:rPr>
          <w:color w:val="000000"/>
          <w:spacing w:val="-1"/>
        </w:rPr>
        <w:t>m</w:t>
      </w:r>
      <w:r>
        <w:rPr>
          <w:color w:val="000000"/>
        </w:rPr>
        <w:t>e</w:t>
      </w:r>
      <w:r>
        <w:rPr>
          <w:color w:val="000000"/>
          <w:spacing w:val="1"/>
        </w:rPr>
        <w:t>d</w:t>
      </w:r>
      <w:r>
        <w:rPr>
          <w:color w:val="000000"/>
        </w:rPr>
        <w:t>iate</w:t>
      </w:r>
      <w:r>
        <w:rPr>
          <w:color w:val="000000"/>
          <w:spacing w:val="2"/>
        </w:rPr>
        <w:t>l</w:t>
      </w:r>
      <w:r>
        <w:rPr>
          <w:color w:val="000000"/>
        </w:rPr>
        <w:t>y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ta</w:t>
      </w:r>
      <w:r>
        <w:rPr>
          <w:color w:val="000000"/>
          <w:spacing w:val="2"/>
        </w:rPr>
        <w:t>i</w:t>
      </w:r>
      <w:r>
        <w:rPr>
          <w:color w:val="000000"/>
          <w:spacing w:val="-1"/>
        </w:rPr>
        <w:t>n</w:t>
      </w:r>
      <w:r>
        <w:rPr>
          <w:color w:val="000000"/>
        </w:rPr>
        <w:t>e</w:t>
      </w:r>
      <w:r>
        <w:rPr>
          <w:color w:val="000000"/>
          <w:spacing w:val="1"/>
        </w:rPr>
        <w:t>d</w:t>
      </w:r>
      <w:r>
        <w:rPr>
          <w:color w:val="000000"/>
        </w:rPr>
        <w:t>,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 t</w:t>
      </w:r>
      <w:r>
        <w:rPr>
          <w:color w:val="000000"/>
          <w:spacing w:val="-1"/>
        </w:rPr>
        <w:t>h</w:t>
      </w:r>
      <w:r>
        <w:rPr>
          <w:color w:val="000000"/>
        </w:rPr>
        <w:t>en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spacing w:val="1"/>
        </w:rPr>
        <w:t>por</w:t>
      </w:r>
      <w:r>
        <w:rPr>
          <w:color w:val="000000"/>
        </w:rPr>
        <w:t>ted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Sec</w:t>
      </w:r>
      <w:r>
        <w:rPr>
          <w:color w:val="000000"/>
          <w:spacing w:val="1"/>
        </w:rPr>
        <w:t>r</w:t>
      </w:r>
      <w:r>
        <w:rPr>
          <w:color w:val="000000"/>
        </w:rPr>
        <w:t>eta</w:t>
      </w:r>
      <w:r>
        <w:rPr>
          <w:color w:val="000000"/>
          <w:spacing w:val="4"/>
        </w:rPr>
        <w:t>r</w:t>
      </w:r>
      <w:r>
        <w:rPr>
          <w:color w:val="000000"/>
        </w:rPr>
        <w:t>y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1"/>
        </w:rPr>
        <w:t>ro</w:t>
      </w:r>
      <w:r>
        <w:rPr>
          <w:color w:val="000000"/>
          <w:spacing w:val="-1"/>
        </w:rPr>
        <w:t>un</w:t>
      </w:r>
      <w:r>
        <w:rPr>
          <w:color w:val="000000"/>
        </w:rPr>
        <w:t>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M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a</w:t>
      </w:r>
      <w:r>
        <w:rPr>
          <w:color w:val="000000"/>
          <w:spacing w:val="-1"/>
        </w:rPr>
        <w:t>g</w:t>
      </w:r>
      <w:r>
        <w:rPr>
          <w:color w:val="000000"/>
        </w:rPr>
        <w:t>e</w:t>
      </w:r>
      <w:r>
        <w:rPr>
          <w:color w:val="000000"/>
          <w:spacing w:val="1"/>
        </w:rPr>
        <w:t>r</w:t>
      </w:r>
      <w:r>
        <w:rPr>
          <w:color w:val="000000"/>
        </w:rPr>
        <w:t>.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2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 xml:space="preserve">y 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spacing w:val="1"/>
        </w:rPr>
        <w:t>q</w:t>
      </w:r>
      <w:r>
        <w:rPr>
          <w:color w:val="000000"/>
          <w:spacing w:val="-1"/>
        </w:rPr>
        <w:t>u</w:t>
      </w:r>
      <w:r>
        <w:rPr>
          <w:color w:val="000000"/>
        </w:rPr>
        <w:t>ir</w:t>
      </w:r>
      <w:r>
        <w:rPr>
          <w:color w:val="000000"/>
          <w:spacing w:val="3"/>
        </w:rPr>
        <w:t>e</w:t>
      </w:r>
      <w:r>
        <w:rPr>
          <w:color w:val="000000"/>
          <w:spacing w:val="-4"/>
        </w:rPr>
        <w:t>m</w:t>
      </w:r>
      <w:r>
        <w:rPr>
          <w:color w:val="000000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>t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i</w:t>
      </w:r>
      <w:r>
        <w:rPr>
          <w:color w:val="000000"/>
          <w:spacing w:val="-1"/>
        </w:rPr>
        <w:t>s</w:t>
      </w:r>
      <w:r>
        <w:rPr>
          <w:color w:val="000000"/>
        </w:rPr>
        <w:t>c</w:t>
      </w:r>
      <w:r>
        <w:rPr>
          <w:color w:val="000000"/>
          <w:spacing w:val="-1"/>
        </w:rPr>
        <w:t>h</w:t>
      </w:r>
      <w:r>
        <w:rPr>
          <w:color w:val="000000"/>
        </w:rPr>
        <w:t>a</w:t>
      </w:r>
      <w:r>
        <w:rPr>
          <w:color w:val="000000"/>
          <w:spacing w:val="1"/>
        </w:rPr>
        <w:t>r</w:t>
      </w:r>
      <w:r>
        <w:rPr>
          <w:color w:val="000000"/>
          <w:spacing w:val="-1"/>
        </w:rPr>
        <w:t>g</w:t>
      </w:r>
      <w:r>
        <w:rPr>
          <w:color w:val="000000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su</w:t>
      </w:r>
      <w:r>
        <w:rPr>
          <w:color w:val="000000"/>
          <w:spacing w:val="1"/>
        </w:rPr>
        <w:t>b</w:t>
      </w:r>
      <w:r>
        <w:rPr>
          <w:color w:val="000000"/>
          <w:spacing w:val="2"/>
        </w:rPr>
        <w:t>st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c</w:t>
      </w:r>
      <w:r>
        <w:rPr>
          <w:color w:val="000000"/>
          <w:spacing w:val="1"/>
        </w:rPr>
        <w:t>e</w:t>
      </w:r>
      <w:r>
        <w:rPr>
          <w:color w:val="000000"/>
        </w:rPr>
        <w:t>s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2"/>
        </w:rPr>
        <w:t>i</w:t>
      </w:r>
      <w:r>
        <w:rPr>
          <w:color w:val="000000"/>
          <w:spacing w:val="-1"/>
        </w:rPr>
        <w:t>n</w:t>
      </w:r>
      <w:r>
        <w:rPr>
          <w:color w:val="000000"/>
        </w:rPr>
        <w:t>to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ai</w:t>
      </w:r>
      <w:r>
        <w:rPr>
          <w:color w:val="000000"/>
          <w:spacing w:val="1"/>
        </w:rPr>
        <w:t>r</w:t>
      </w:r>
      <w:r>
        <w:rPr>
          <w:color w:val="000000"/>
        </w:rPr>
        <w:t>,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</w:rPr>
        <w:t>t</w:t>
      </w:r>
      <w:r>
        <w:rPr>
          <w:color w:val="000000"/>
          <w:spacing w:val="1"/>
        </w:rPr>
        <w:t>o</w:t>
      </w:r>
      <w:r>
        <w:rPr>
          <w:color w:val="000000"/>
          <w:spacing w:val="3"/>
        </w:rPr>
        <w:t>r</w:t>
      </w:r>
      <w:r>
        <w:rPr>
          <w:color w:val="000000"/>
          <w:spacing w:val="1"/>
        </w:rPr>
        <w:t>m</w:t>
      </w:r>
      <w:r w:rsidR="00075B59">
        <w:rPr>
          <w:color w:val="000000"/>
          <w:spacing w:val="1"/>
        </w:rPr>
        <w:t>-</w:t>
      </w:r>
      <w:r>
        <w:rPr>
          <w:color w:val="000000"/>
          <w:spacing w:val="-2"/>
        </w:rPr>
        <w:t>w</w:t>
      </w:r>
      <w:r>
        <w:rPr>
          <w:color w:val="000000"/>
        </w:rPr>
        <w:t>ater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 xml:space="preserve">r </w:t>
      </w:r>
      <w:r>
        <w:rPr>
          <w:color w:val="000000"/>
          <w:spacing w:val="-1"/>
        </w:rPr>
        <w:t>s</w:t>
      </w:r>
      <w:r>
        <w:rPr>
          <w:color w:val="000000"/>
          <w:spacing w:val="3"/>
        </w:rPr>
        <w:t>e</w:t>
      </w:r>
      <w:r>
        <w:rPr>
          <w:color w:val="000000"/>
          <w:spacing w:val="-2"/>
        </w:rPr>
        <w:t>w</w:t>
      </w:r>
      <w:r>
        <w:rPr>
          <w:color w:val="000000"/>
        </w:rPr>
        <w:t>e</w:t>
      </w:r>
      <w:r>
        <w:rPr>
          <w:color w:val="000000"/>
          <w:spacing w:val="1"/>
        </w:rPr>
        <w:t>r</w:t>
      </w:r>
      <w:r>
        <w:rPr>
          <w:color w:val="000000"/>
        </w:rPr>
        <w:t>s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m</w:t>
      </w:r>
      <w:r>
        <w:rPr>
          <w:color w:val="000000"/>
          <w:spacing w:val="1"/>
        </w:rPr>
        <w:t>u</w:t>
      </w:r>
      <w:r>
        <w:rPr>
          <w:color w:val="000000"/>
          <w:spacing w:val="-1"/>
        </w:rPr>
        <w:t>s</w:t>
      </w:r>
      <w:r>
        <w:rPr>
          <w:color w:val="000000"/>
        </w:rPr>
        <w:t>t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ppro</w:t>
      </w:r>
      <w:r>
        <w:rPr>
          <w:color w:val="000000"/>
          <w:spacing w:val="-1"/>
        </w:rPr>
        <w:t>v</w:t>
      </w:r>
      <w:r>
        <w:rPr>
          <w:color w:val="000000"/>
        </w:rPr>
        <w:t>ed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y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Sec</w:t>
      </w:r>
      <w:r>
        <w:rPr>
          <w:color w:val="000000"/>
          <w:spacing w:val="1"/>
        </w:rPr>
        <w:t>r</w:t>
      </w:r>
      <w:r>
        <w:rPr>
          <w:color w:val="000000"/>
        </w:rPr>
        <w:t>eta</w:t>
      </w:r>
      <w:r>
        <w:rPr>
          <w:color w:val="000000"/>
          <w:spacing w:val="4"/>
        </w:rPr>
        <w:t>r</w:t>
      </w:r>
      <w:r>
        <w:rPr>
          <w:color w:val="000000"/>
          <w:spacing w:val="-4"/>
        </w:rPr>
        <w:t>y</w:t>
      </w:r>
      <w:r>
        <w:rPr>
          <w:color w:val="000000"/>
        </w:rPr>
        <w:t>.</w:t>
      </w:r>
    </w:p>
    <w:p w14:paraId="29F60158" w14:textId="77777777" w:rsidR="006B601F" w:rsidRDefault="000A2EA5">
      <w:pPr>
        <w:spacing w:before="81" w:line="221" w:lineRule="auto"/>
        <w:ind w:left="115" w:right="67"/>
      </w:pPr>
      <w:r>
        <w:rPr>
          <w:spacing w:val="1"/>
        </w:rPr>
        <w:t>W</w:t>
      </w:r>
      <w:r>
        <w:rPr>
          <w:spacing w:val="-1"/>
        </w:rPr>
        <w:t>h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5"/>
        </w:rPr>
        <w:t>w</w:t>
      </w:r>
      <w:r>
        <w:rPr>
          <w:spacing w:val="1"/>
        </w:rPr>
        <w:t>o</w:t>
      </w:r>
      <w:r>
        <w:rPr>
          <w:spacing w:val="3"/>
        </w:rPr>
        <w:t>r</w:t>
      </w:r>
      <w:r>
        <w:t>k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q</w:t>
      </w:r>
      <w:r>
        <w:rPr>
          <w:spacing w:val="-1"/>
        </w:rPr>
        <w:t>u</w:t>
      </w:r>
      <w:r>
        <w:t>ires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1"/>
        </w:rPr>
        <w:t>s</w:t>
      </w:r>
      <w:r>
        <w:t>al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>n</w:t>
      </w:r>
      <w:r>
        <w:rPr>
          <w:spacing w:val="-1"/>
        </w:rPr>
        <w:t>v</w:t>
      </w:r>
      <w:r>
        <w:t>ir</w:t>
      </w:r>
      <w:r>
        <w:rPr>
          <w:spacing w:val="1"/>
        </w:rPr>
        <w:t>on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tal</w:t>
      </w:r>
      <w:r>
        <w:rPr>
          <w:spacing w:val="2"/>
        </w:rPr>
        <w:t>l</w:t>
      </w:r>
      <w:r>
        <w:t xml:space="preserve">y </w:t>
      </w:r>
      <w:r>
        <w:rPr>
          <w:spacing w:val="-1"/>
        </w:rPr>
        <w:t>h</w:t>
      </w:r>
      <w:r>
        <w:t>a</w:t>
      </w:r>
      <w:r>
        <w:rPr>
          <w:spacing w:val="3"/>
        </w:rPr>
        <w:t>r</w:t>
      </w:r>
      <w:r>
        <w:rPr>
          <w:spacing w:val="-1"/>
        </w:rPr>
        <w:t>m</w:t>
      </w:r>
      <w:r>
        <w:rPr>
          <w:spacing w:val="1"/>
        </w:rPr>
        <w:t>f</w:t>
      </w:r>
      <w:r>
        <w:rPr>
          <w:spacing w:val="-1"/>
        </w:rPr>
        <w:t>u</w:t>
      </w:r>
      <w:r>
        <w:t>l</w:t>
      </w:r>
      <w:r>
        <w:rPr>
          <w:spacing w:val="-6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b</w:t>
      </w:r>
      <w:r>
        <w:rPr>
          <w:spacing w:val="-1"/>
        </w:rPr>
        <w:t>s</w:t>
      </w:r>
      <w:r>
        <w:t>t</w:t>
      </w:r>
      <w:r>
        <w:rPr>
          <w:spacing w:val="2"/>
        </w:rPr>
        <w:t>a</w:t>
      </w:r>
      <w:r>
        <w:rPr>
          <w:spacing w:val="-1"/>
        </w:rPr>
        <w:t>n</w:t>
      </w:r>
      <w:r>
        <w:t>c</w:t>
      </w:r>
      <w:r>
        <w:rPr>
          <w:spacing w:val="1"/>
        </w:rPr>
        <w:t>e</w:t>
      </w:r>
      <w:r>
        <w:t>,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2"/>
        </w:rPr>
        <w:t>i</w:t>
      </w:r>
      <w:r>
        <w:t>te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3"/>
        </w:rPr>
        <w:t>o</w:t>
      </w:r>
      <w:r>
        <w:t>l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h</w:t>
      </w:r>
      <w:r>
        <w:rPr>
          <w:spacing w:val="3"/>
        </w:rPr>
        <w:t>o</w:t>
      </w:r>
      <w:r>
        <w:t>w</w:t>
      </w:r>
      <w:r>
        <w:rPr>
          <w:spacing w:val="-1"/>
        </w:rPr>
        <w:t>m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sh</w:t>
      </w:r>
      <w:r>
        <w:t>a</w:t>
      </w:r>
      <w:r>
        <w:rPr>
          <w:spacing w:val="2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1"/>
        </w:rPr>
        <w:t>r</w:t>
      </w:r>
      <w:r>
        <w:t>e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1"/>
        </w:rPr>
        <w:t>ns</w:t>
      </w:r>
      <w:r>
        <w:t>ible</w:t>
      </w:r>
      <w:r>
        <w:rPr>
          <w:spacing w:val="-8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4"/>
        </w:rPr>
        <w:t>m</w:t>
      </w:r>
      <w:r>
        <w:rPr>
          <w:spacing w:val="3"/>
        </w:rPr>
        <w:t>o</w:t>
      </w:r>
      <w:r>
        <w:rPr>
          <w:spacing w:val="-1"/>
        </w:rPr>
        <w:t>v</w:t>
      </w:r>
      <w:r>
        <w:t>al,</w:t>
      </w:r>
      <w:r>
        <w:rPr>
          <w:spacing w:val="-3"/>
        </w:rPr>
        <w:t xml:space="preserve"> </w:t>
      </w:r>
      <w:r>
        <w:t>t</w:t>
      </w:r>
      <w:r>
        <w:rPr>
          <w:spacing w:val="3"/>
        </w:rPr>
        <w:t>r</w:t>
      </w:r>
      <w:r>
        <w:t>a</w:t>
      </w:r>
      <w:r>
        <w:rPr>
          <w:spacing w:val="-1"/>
        </w:rPr>
        <w:t>ns</w:t>
      </w:r>
      <w:r>
        <w:rPr>
          <w:spacing w:val="1"/>
        </w:rPr>
        <w:t>por</w:t>
      </w:r>
      <w:r>
        <w:t>t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1"/>
        </w:rPr>
        <w:t>s</w:t>
      </w:r>
      <w:r>
        <w:t>al</w:t>
      </w:r>
      <w:r>
        <w:rPr>
          <w:spacing w:val="-5"/>
        </w:rPr>
        <w:t xml:space="preserve"> </w:t>
      </w:r>
      <w:r>
        <w:t>in a</w:t>
      </w:r>
      <w:r>
        <w:rPr>
          <w:spacing w:val="1"/>
        </w:rPr>
        <w:t>c</w:t>
      </w:r>
      <w:r>
        <w:t>c</w:t>
      </w:r>
      <w:r>
        <w:rPr>
          <w:spacing w:val="1"/>
        </w:rPr>
        <w:t>ord</w:t>
      </w:r>
      <w:r>
        <w:t>a</w:t>
      </w:r>
      <w:r>
        <w:rPr>
          <w:spacing w:val="-1"/>
        </w:rPr>
        <w:t>n</w:t>
      </w:r>
      <w:r>
        <w:t>ce</w:t>
      </w:r>
      <w:r>
        <w:rPr>
          <w:spacing w:val="-6"/>
        </w:rPr>
        <w:t xml:space="preserve"> </w:t>
      </w:r>
      <w:r>
        <w:rPr>
          <w:spacing w:val="-5"/>
        </w:rPr>
        <w:t>w</w:t>
      </w:r>
      <w:r>
        <w:t>i</w:t>
      </w:r>
      <w:r>
        <w:rPr>
          <w:spacing w:val="2"/>
        </w:rPr>
        <w:t>t</w:t>
      </w:r>
      <w:r>
        <w:t>h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ta</w:t>
      </w:r>
      <w:r>
        <w:rPr>
          <w:spacing w:val="2"/>
        </w:rPr>
        <w:t>t</w:t>
      </w:r>
      <w:r>
        <w:rPr>
          <w:spacing w:val="-1"/>
        </w:rPr>
        <w:t>u</w:t>
      </w:r>
      <w:r>
        <w:t>t</w:t>
      </w:r>
      <w:r>
        <w:rPr>
          <w:spacing w:val="1"/>
        </w:rPr>
        <w:t>o</w:t>
      </w:r>
      <w:r>
        <w:rPr>
          <w:spacing w:val="3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3"/>
        </w:rPr>
        <w:t>r</w:t>
      </w:r>
      <w:r>
        <w:t>e</w:t>
      </w:r>
      <w:r>
        <w:rPr>
          <w:spacing w:val="-1"/>
        </w:rPr>
        <w:t>gu</w:t>
      </w:r>
      <w:r>
        <w:t>l</w:t>
      </w:r>
      <w:r>
        <w:rPr>
          <w:spacing w:val="2"/>
        </w:rPr>
        <w:t>a</w:t>
      </w:r>
      <w:r>
        <w:t>ti</w:t>
      </w:r>
      <w:r>
        <w:rPr>
          <w:spacing w:val="1"/>
        </w:rPr>
        <w:t>on</w:t>
      </w:r>
      <w:r>
        <w:t>s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l</w:t>
      </w:r>
      <w:r>
        <w:rPr>
          <w:spacing w:val="2"/>
        </w:rPr>
        <w:t>a</w:t>
      </w:r>
      <w:r>
        <w:rPr>
          <w:spacing w:val="-2"/>
        </w:rPr>
        <w:t>w</w:t>
      </w:r>
      <w:r>
        <w:rPr>
          <w:spacing w:val="-1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1"/>
        </w:rPr>
        <w:t xml:space="preserve"> </w:t>
      </w:r>
      <w:r>
        <w:t xml:space="preserve">to </w:t>
      </w:r>
      <w:r>
        <w:rPr>
          <w:spacing w:val="1"/>
        </w:rPr>
        <w:t>p</w:t>
      </w:r>
      <w:r>
        <w:t>lace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Q</w:t>
      </w:r>
      <w:r>
        <w:rPr>
          <w:spacing w:val="-1"/>
        </w:rPr>
        <w:t>u</w:t>
      </w:r>
      <w:r>
        <w:rPr>
          <w:spacing w:val="1"/>
        </w:rPr>
        <w:t>or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h</w:t>
      </w:r>
      <w:r>
        <w:rPr>
          <w:spacing w:val="3"/>
        </w:rPr>
        <w:t>o</w:t>
      </w:r>
      <w:r>
        <w:t>w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o</w:t>
      </w:r>
      <w:r>
        <w:t>cie</w:t>
      </w:r>
      <w:r>
        <w:rPr>
          <w:spacing w:val="3"/>
        </w:rPr>
        <w:t>t</w:t>
      </w:r>
      <w:r>
        <w:t>y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1"/>
        </w:rPr>
        <w:t>br</w:t>
      </w:r>
      <w:r>
        <w:t>e</w:t>
      </w:r>
      <w:r>
        <w:rPr>
          <w:spacing w:val="1"/>
        </w:rPr>
        <w:t>a</w:t>
      </w:r>
      <w:r>
        <w:t>ch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g</w:t>
      </w:r>
      <w:r>
        <w:rPr>
          <w:spacing w:val="-1"/>
        </w:rPr>
        <w:t>u</w:t>
      </w:r>
      <w:r>
        <w:t>lati</w:t>
      </w:r>
      <w:r>
        <w:rPr>
          <w:spacing w:val="3"/>
        </w:rPr>
        <w:t>o</w:t>
      </w:r>
      <w:r>
        <w:rPr>
          <w:spacing w:val="-1"/>
        </w:rPr>
        <w:t>n</w:t>
      </w:r>
      <w:r>
        <w:t>.</w:t>
      </w:r>
    </w:p>
    <w:p w14:paraId="5D9E6622" w14:textId="77777777" w:rsidR="006B601F" w:rsidRDefault="000A2EA5">
      <w:pPr>
        <w:spacing w:before="63"/>
        <w:ind w:left="115"/>
      </w:pPr>
      <w:r>
        <w:rPr>
          <w:spacing w:val="3"/>
        </w:rPr>
        <w:t>T</w:t>
      </w:r>
      <w:r>
        <w:t>as</w:t>
      </w:r>
      <w:r>
        <w:rPr>
          <w:spacing w:val="-2"/>
        </w:rPr>
        <w:t>k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h</w:t>
      </w:r>
      <w:r>
        <w:t>i</w:t>
      </w:r>
      <w:r>
        <w:rPr>
          <w:spacing w:val="2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q</w:t>
      </w:r>
      <w:r>
        <w:rPr>
          <w:spacing w:val="-1"/>
        </w:rPr>
        <w:t>u</w:t>
      </w:r>
      <w:r>
        <w:t>ire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tic</w:t>
      </w:r>
      <w:r>
        <w:rPr>
          <w:spacing w:val="-1"/>
        </w:rPr>
        <w:t>u</w:t>
      </w:r>
      <w:r>
        <w:t>lar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ar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n</w:t>
      </w:r>
      <w:r>
        <w:t>cl</w:t>
      </w:r>
      <w:r>
        <w:rPr>
          <w:spacing w:val="-1"/>
        </w:rPr>
        <w:t>u</w:t>
      </w:r>
      <w:r>
        <w:rPr>
          <w:spacing w:val="1"/>
        </w:rPr>
        <w:t>d</w:t>
      </w:r>
      <w:r>
        <w:t>e:</w:t>
      </w:r>
    </w:p>
    <w:p w14:paraId="20C1060A" w14:textId="2974C8ED" w:rsidR="006B601F" w:rsidRDefault="000A2EA5">
      <w:pPr>
        <w:spacing w:before="22" w:line="263" w:lineRule="auto"/>
        <w:ind w:left="115" w:right="1117"/>
      </w:pPr>
      <w:r>
        <w:rPr>
          <w:spacing w:val="-4"/>
        </w:rPr>
        <w:t>a</w:t>
      </w:r>
      <w:r>
        <w:t>)</w:t>
      </w:r>
      <w:r>
        <w:rPr>
          <w:spacing w:val="-10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4"/>
        </w:rPr>
        <w:t>f</w:t>
      </w:r>
      <w:r>
        <w:rPr>
          <w:spacing w:val="-6"/>
        </w:rPr>
        <w:t>u</w:t>
      </w:r>
      <w:r>
        <w:rPr>
          <w:spacing w:val="-2"/>
        </w:rPr>
        <w:t>e</w:t>
      </w:r>
      <w:r>
        <w:rPr>
          <w:spacing w:val="-5"/>
        </w:rPr>
        <w:t>l</w:t>
      </w:r>
      <w:r>
        <w:rPr>
          <w:spacing w:val="-3"/>
        </w:rPr>
        <w:t>li</w:t>
      </w:r>
      <w:r>
        <w:rPr>
          <w:spacing w:val="-4"/>
        </w:rPr>
        <w:t>n</w:t>
      </w:r>
      <w:r>
        <w:t>g</w:t>
      </w:r>
      <w:r>
        <w:rPr>
          <w:spacing w:val="-1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3"/>
        </w:rPr>
        <w:t xml:space="preserve"> </w:t>
      </w:r>
      <w:r>
        <w:rPr>
          <w:spacing w:val="-2"/>
        </w:rPr>
        <w:t>e</w:t>
      </w:r>
      <w:r>
        <w:rPr>
          <w:spacing w:val="-4"/>
        </w:rPr>
        <w:t>ng</w:t>
      </w:r>
      <w:r>
        <w:rPr>
          <w:spacing w:val="-3"/>
        </w:rPr>
        <w:t>i</w:t>
      </w:r>
      <w:r>
        <w:rPr>
          <w:spacing w:val="-6"/>
        </w:rPr>
        <w:t>n</w:t>
      </w:r>
      <w:r>
        <w:rPr>
          <w:spacing w:val="-2"/>
        </w:rPr>
        <w:t>e</w:t>
      </w:r>
      <w:r>
        <w:t>s</w:t>
      </w:r>
      <w:r>
        <w:rPr>
          <w:spacing w:val="-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4"/>
        </w:rPr>
        <w:t>v</w:t>
      </w:r>
      <w:r>
        <w:rPr>
          <w:spacing w:val="-2"/>
        </w:rPr>
        <w:t>e</w:t>
      </w:r>
      <w:r>
        <w:rPr>
          <w:spacing w:val="-6"/>
        </w:rPr>
        <w:t>h</w:t>
      </w:r>
      <w:r>
        <w:rPr>
          <w:spacing w:val="-3"/>
        </w:rPr>
        <w:t>i</w:t>
      </w:r>
      <w:r>
        <w:rPr>
          <w:spacing w:val="-4"/>
        </w:rPr>
        <w:t>c</w:t>
      </w:r>
      <w:r>
        <w:rPr>
          <w:spacing w:val="-5"/>
        </w:rPr>
        <w:t>l</w:t>
      </w:r>
      <w:r>
        <w:rPr>
          <w:spacing w:val="-2"/>
        </w:rPr>
        <w:t>e</w:t>
      </w:r>
      <w:r>
        <w:rPr>
          <w:spacing w:val="-6"/>
        </w:rPr>
        <w:t>s</w:t>
      </w:r>
      <w:r>
        <w:t>,</w:t>
      </w:r>
      <w:r>
        <w:rPr>
          <w:spacing w:val="-13"/>
        </w:rPr>
        <w:t xml:space="preserve"> </w:t>
      </w:r>
      <w:r>
        <w:rPr>
          <w:spacing w:val="-4"/>
        </w:rPr>
        <w:t>g</w:t>
      </w:r>
      <w:r>
        <w:rPr>
          <w:spacing w:val="-2"/>
        </w:rPr>
        <w:t>e</w:t>
      </w:r>
      <w:r>
        <w:rPr>
          <w:spacing w:val="-6"/>
        </w:rPr>
        <w:t>n</w:t>
      </w:r>
      <w:r>
        <w:rPr>
          <w:spacing w:val="-4"/>
        </w:rPr>
        <w:t>er</w:t>
      </w:r>
      <w:r>
        <w:rPr>
          <w:spacing w:val="-2"/>
        </w:rPr>
        <w:t>a</w:t>
      </w:r>
      <w:r>
        <w:rPr>
          <w:spacing w:val="-5"/>
        </w:rPr>
        <w:t>t</w:t>
      </w:r>
      <w:r>
        <w:rPr>
          <w:spacing w:val="-4"/>
        </w:rPr>
        <w:t>o</w:t>
      </w:r>
      <w:r>
        <w:rPr>
          <w:spacing w:val="-2"/>
        </w:rPr>
        <w:t>r</w:t>
      </w:r>
      <w:r>
        <w:rPr>
          <w:spacing w:val="-6"/>
        </w:rPr>
        <w:t>s</w:t>
      </w:r>
      <w:r>
        <w:t>,</w:t>
      </w:r>
      <w:r>
        <w:rPr>
          <w:spacing w:val="-18"/>
        </w:rPr>
        <w:t xml:space="preserve"> </w:t>
      </w:r>
      <w:r>
        <w:rPr>
          <w:spacing w:val="-2"/>
        </w:rPr>
        <w:t>e</w:t>
      </w:r>
      <w:r>
        <w:rPr>
          <w:spacing w:val="-5"/>
        </w:rPr>
        <w:t>t</w:t>
      </w:r>
      <w:r>
        <w:rPr>
          <w:spacing w:val="-4"/>
        </w:rPr>
        <w:t>c</w:t>
      </w:r>
      <w:r>
        <w:t xml:space="preserve">. </w:t>
      </w:r>
      <w:r>
        <w:rPr>
          <w:spacing w:val="1"/>
        </w:rPr>
        <w:t>b</w:t>
      </w:r>
      <w:r>
        <w:t>)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1"/>
        </w:rPr>
        <w:t>s</w:t>
      </w:r>
      <w:r>
        <w:t>al</w:t>
      </w:r>
      <w:r w:rsidR="00075B59"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5"/>
        </w:rPr>
        <w:t>w</w:t>
      </w:r>
      <w:r>
        <w:rPr>
          <w:spacing w:val="3"/>
        </w:rPr>
        <w:t>a</w:t>
      </w:r>
      <w:r>
        <w:rPr>
          <w:spacing w:val="-1"/>
        </w:rPr>
        <w:t>s</w:t>
      </w:r>
      <w:r>
        <w:t>t</w:t>
      </w:r>
      <w:r>
        <w:rPr>
          <w:spacing w:val="2"/>
        </w:rPr>
        <w:t>e</w:t>
      </w:r>
      <w:r>
        <w:rPr>
          <w:spacing w:val="-2"/>
        </w:rPr>
        <w:t>w</w:t>
      </w:r>
      <w:r>
        <w:t>ate</w:t>
      </w:r>
      <w:r>
        <w:rPr>
          <w:spacing w:val="1"/>
        </w:rPr>
        <w:t>r</w:t>
      </w:r>
      <w:r>
        <w:t>,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oo</w:t>
      </w:r>
      <w:r>
        <w:rPr>
          <w:spacing w:val="-1"/>
        </w:rPr>
        <w:t>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rPr>
          <w:spacing w:val="3"/>
        </w:rPr>
        <w:t>a</w:t>
      </w:r>
      <w:r>
        <w:t>t</w:t>
      </w:r>
      <w:r>
        <w:rPr>
          <w:spacing w:val="-1"/>
        </w:rPr>
        <w:t>s</w:t>
      </w:r>
      <w:r>
        <w:t>,</w:t>
      </w:r>
      <w:r>
        <w:rPr>
          <w:spacing w:val="-2"/>
        </w:rPr>
        <w:t xml:space="preserve"> </w:t>
      </w:r>
      <w:r>
        <w:t>etc.</w:t>
      </w:r>
    </w:p>
    <w:p w14:paraId="28115F63" w14:textId="77777777" w:rsidR="006B601F" w:rsidRDefault="006B601F">
      <w:pPr>
        <w:spacing w:before="7" w:line="140" w:lineRule="exact"/>
        <w:rPr>
          <w:sz w:val="14"/>
          <w:szCs w:val="14"/>
        </w:rPr>
      </w:pPr>
    </w:p>
    <w:p w14:paraId="3D8523D2" w14:textId="77777777" w:rsidR="006B601F" w:rsidRDefault="006B601F">
      <w:pPr>
        <w:spacing w:line="200" w:lineRule="exact"/>
      </w:pPr>
    </w:p>
    <w:p w14:paraId="37BBF460" w14:textId="20CAD4D6" w:rsidR="006B601F" w:rsidRDefault="000A2EA5">
      <w:pPr>
        <w:spacing w:line="221" w:lineRule="auto"/>
        <w:ind w:left="115" w:right="67"/>
      </w:pPr>
      <w:r>
        <w:rPr>
          <w:b/>
          <w:color w:val="FF0000"/>
          <w:spacing w:val="-1"/>
        </w:rPr>
        <w:t>E</w:t>
      </w:r>
      <w:r>
        <w:rPr>
          <w:b/>
          <w:color w:val="FF0000"/>
        </w:rPr>
        <w:t>lec</w:t>
      </w:r>
      <w:r>
        <w:rPr>
          <w:b/>
          <w:color w:val="FF0000"/>
          <w:spacing w:val="1"/>
        </w:rPr>
        <w:t>t</w:t>
      </w:r>
      <w:r>
        <w:rPr>
          <w:b/>
          <w:color w:val="FF0000"/>
        </w:rPr>
        <w:t>ric</w:t>
      </w:r>
      <w:r>
        <w:rPr>
          <w:b/>
          <w:color w:val="FF0000"/>
          <w:spacing w:val="2"/>
        </w:rPr>
        <w:t>a</w:t>
      </w:r>
      <w:r>
        <w:rPr>
          <w:b/>
          <w:color w:val="FF0000"/>
        </w:rPr>
        <w:t>l:</w:t>
      </w:r>
      <w:r>
        <w:rPr>
          <w:b/>
          <w:color w:val="FF0000"/>
          <w:spacing w:val="-7"/>
        </w:rPr>
        <w:t xml:space="preserve"> </w:t>
      </w:r>
      <w:r>
        <w:rPr>
          <w:color w:val="000000"/>
          <w:spacing w:val="-2"/>
        </w:rPr>
        <w:t>A</w:t>
      </w:r>
      <w:r>
        <w:rPr>
          <w:color w:val="000000"/>
          <w:spacing w:val="2"/>
        </w:rPr>
        <w:t>l</w:t>
      </w:r>
      <w:r>
        <w:rPr>
          <w:color w:val="000000"/>
        </w:rPr>
        <w:t>l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e</w:t>
      </w:r>
      <w:r>
        <w:rPr>
          <w:color w:val="000000"/>
        </w:rPr>
        <w:t>lect</w:t>
      </w:r>
      <w:r>
        <w:rPr>
          <w:color w:val="000000"/>
          <w:spacing w:val="1"/>
        </w:rPr>
        <w:t>r</w:t>
      </w:r>
      <w:r>
        <w:rPr>
          <w:color w:val="000000"/>
        </w:rPr>
        <w:t>ical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"/>
        </w:rPr>
        <w:t>q</w:t>
      </w:r>
      <w:r>
        <w:rPr>
          <w:color w:val="000000"/>
          <w:spacing w:val="-1"/>
        </w:rPr>
        <w:t>u</w:t>
      </w:r>
      <w:r>
        <w:rPr>
          <w:color w:val="000000"/>
          <w:spacing w:val="2"/>
        </w:rPr>
        <w:t>i</w:t>
      </w:r>
      <w:r>
        <w:rPr>
          <w:color w:val="000000"/>
          <w:spacing w:val="1"/>
        </w:rPr>
        <w:t>p</w:t>
      </w:r>
      <w:r>
        <w:rPr>
          <w:color w:val="000000"/>
          <w:spacing w:val="-4"/>
        </w:rPr>
        <w:t>m</w:t>
      </w:r>
      <w:r>
        <w:rPr>
          <w:color w:val="000000"/>
          <w:spacing w:val="3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3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pp</w:t>
      </w:r>
      <w:r>
        <w:rPr>
          <w:color w:val="000000"/>
        </w:rPr>
        <w:t>lia</w:t>
      </w:r>
      <w:r>
        <w:rPr>
          <w:color w:val="000000"/>
          <w:spacing w:val="-1"/>
        </w:rPr>
        <w:t>n</w:t>
      </w:r>
      <w:r>
        <w:rPr>
          <w:color w:val="000000"/>
        </w:rPr>
        <w:t>c</w:t>
      </w:r>
      <w:r>
        <w:rPr>
          <w:color w:val="000000"/>
          <w:spacing w:val="1"/>
        </w:rPr>
        <w:t>e</w:t>
      </w:r>
      <w:r>
        <w:rPr>
          <w:color w:val="000000"/>
        </w:rPr>
        <w:t>s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(p</w:t>
      </w:r>
      <w:r>
        <w:rPr>
          <w:color w:val="000000"/>
          <w:spacing w:val="3"/>
        </w:rPr>
        <w:t>o</w:t>
      </w:r>
      <w:r>
        <w:rPr>
          <w:color w:val="000000"/>
          <w:spacing w:val="-5"/>
        </w:rPr>
        <w:t>w</w:t>
      </w:r>
      <w:r>
        <w:rPr>
          <w:color w:val="000000"/>
        </w:rPr>
        <w:t>er t</w:t>
      </w:r>
      <w:r>
        <w:rPr>
          <w:color w:val="000000"/>
          <w:spacing w:val="1"/>
        </w:rPr>
        <w:t>oo</w:t>
      </w:r>
      <w:r>
        <w:rPr>
          <w:color w:val="000000"/>
        </w:rPr>
        <w:t>l</w:t>
      </w:r>
      <w:r>
        <w:rPr>
          <w:color w:val="000000"/>
          <w:spacing w:val="-1"/>
        </w:rPr>
        <w:t>s</w:t>
      </w:r>
      <w:r>
        <w:rPr>
          <w:color w:val="000000"/>
        </w:rPr>
        <w:t>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1"/>
        </w:rPr>
        <w:t>x</w:t>
      </w:r>
      <w:r>
        <w:rPr>
          <w:color w:val="000000"/>
        </w:rPr>
        <w:t>te</w:t>
      </w:r>
      <w:r>
        <w:rPr>
          <w:color w:val="000000"/>
          <w:spacing w:val="1"/>
        </w:rPr>
        <w:t>n</w:t>
      </w:r>
      <w:r>
        <w:rPr>
          <w:color w:val="000000"/>
          <w:spacing w:val="-1"/>
        </w:rPr>
        <w:t>s</w:t>
      </w:r>
      <w:r>
        <w:rPr>
          <w:color w:val="000000"/>
        </w:rPr>
        <w:t>i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lea</w:t>
      </w:r>
      <w:r>
        <w:rPr>
          <w:color w:val="000000"/>
          <w:spacing w:val="2"/>
        </w:rPr>
        <w:t>d</w:t>
      </w:r>
      <w:r>
        <w:rPr>
          <w:color w:val="000000"/>
          <w:spacing w:val="-1"/>
        </w:rPr>
        <w:t>s</w:t>
      </w:r>
      <w:r>
        <w:rPr>
          <w:color w:val="000000"/>
        </w:rPr>
        <w:t>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etc</w:t>
      </w:r>
      <w:r w:rsidR="00075B59">
        <w:rPr>
          <w:color w:val="000000"/>
        </w:rPr>
        <w:t>.</w:t>
      </w:r>
      <w:r>
        <w:rPr>
          <w:color w:val="000000"/>
        </w:rPr>
        <w:t>)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m</w:t>
      </w:r>
      <w:r>
        <w:rPr>
          <w:color w:val="000000"/>
          <w:spacing w:val="1"/>
        </w:rPr>
        <w:t>u</w:t>
      </w:r>
      <w:r>
        <w:rPr>
          <w:color w:val="000000"/>
          <w:spacing w:val="-1"/>
        </w:rPr>
        <w:t>s</w:t>
      </w:r>
      <w:r>
        <w:rPr>
          <w:color w:val="000000"/>
        </w:rPr>
        <w:t>t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con</w:t>
      </w:r>
      <w:r>
        <w:rPr>
          <w:color w:val="000000"/>
          <w:spacing w:val="-2"/>
        </w:rPr>
        <w:t>f</w:t>
      </w:r>
      <w:r>
        <w:rPr>
          <w:color w:val="000000"/>
          <w:spacing w:val="1"/>
        </w:rPr>
        <w:t>o</w:t>
      </w:r>
      <w:r>
        <w:rPr>
          <w:color w:val="000000"/>
          <w:spacing w:val="3"/>
        </w:rPr>
        <w:t>r</w:t>
      </w:r>
      <w:r>
        <w:rPr>
          <w:color w:val="000000"/>
        </w:rPr>
        <w:t>m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all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</w:rPr>
        <w:t>ele</w:t>
      </w:r>
      <w:r>
        <w:rPr>
          <w:color w:val="000000"/>
          <w:spacing w:val="-1"/>
        </w:rPr>
        <w:t>v</w:t>
      </w:r>
      <w:r>
        <w:rPr>
          <w:color w:val="000000"/>
          <w:spacing w:val="3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t </w:t>
      </w:r>
      <w:r>
        <w:rPr>
          <w:color w:val="000000"/>
          <w:spacing w:val="-1"/>
        </w:rPr>
        <w:t>s</w:t>
      </w:r>
      <w:r>
        <w:rPr>
          <w:color w:val="000000"/>
        </w:rPr>
        <w:t>tat</w:t>
      </w:r>
      <w:r>
        <w:rPr>
          <w:color w:val="000000"/>
          <w:spacing w:val="1"/>
        </w:rPr>
        <w:t>u</w:t>
      </w:r>
      <w:r>
        <w:rPr>
          <w:color w:val="000000"/>
        </w:rPr>
        <w:t>t</w:t>
      </w:r>
      <w:r>
        <w:rPr>
          <w:color w:val="000000"/>
          <w:spacing w:val="1"/>
        </w:rPr>
        <w:t>o</w:t>
      </w:r>
      <w:r>
        <w:rPr>
          <w:color w:val="000000"/>
          <w:spacing w:val="3"/>
        </w:rPr>
        <w:t>r</w:t>
      </w:r>
      <w:r>
        <w:rPr>
          <w:color w:val="000000"/>
        </w:rPr>
        <w:t>y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u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h</w:t>
      </w:r>
      <w:r>
        <w:rPr>
          <w:color w:val="000000"/>
          <w:spacing w:val="1"/>
        </w:rPr>
        <w:t>or</w:t>
      </w:r>
      <w:r>
        <w:rPr>
          <w:color w:val="000000"/>
        </w:rPr>
        <w:t>ities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spacing w:val="1"/>
        </w:rPr>
        <w:t>q</w:t>
      </w:r>
      <w:r>
        <w:rPr>
          <w:color w:val="000000"/>
          <w:spacing w:val="-1"/>
        </w:rPr>
        <w:t>u</w:t>
      </w:r>
      <w:r>
        <w:rPr>
          <w:color w:val="000000"/>
        </w:rPr>
        <w:t>ir</w:t>
      </w:r>
      <w:r>
        <w:rPr>
          <w:color w:val="000000"/>
          <w:spacing w:val="3"/>
        </w:rPr>
        <w:t>e</w:t>
      </w:r>
      <w:r>
        <w:rPr>
          <w:color w:val="000000"/>
          <w:spacing w:val="-1"/>
        </w:rPr>
        <w:t>m</w:t>
      </w:r>
      <w:r>
        <w:rPr>
          <w:color w:val="000000"/>
          <w:spacing w:val="3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</w:t>
      </w:r>
      <w:r>
        <w:rPr>
          <w:color w:val="000000"/>
          <w:spacing w:val="-1"/>
        </w:rPr>
        <w:t>s</w:t>
      </w:r>
      <w:r>
        <w:rPr>
          <w:color w:val="000000"/>
        </w:rPr>
        <w:t>.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Ea</w:t>
      </w:r>
      <w:r>
        <w:rPr>
          <w:color w:val="000000"/>
          <w:spacing w:val="1"/>
        </w:rPr>
        <w:t>r</w:t>
      </w:r>
      <w:r>
        <w:rPr>
          <w:color w:val="000000"/>
        </w:rPr>
        <w:t>th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L</w:t>
      </w:r>
      <w:r>
        <w:rPr>
          <w:color w:val="000000"/>
        </w:rPr>
        <w:t>e</w:t>
      </w:r>
      <w:r>
        <w:rPr>
          <w:color w:val="000000"/>
          <w:spacing w:val="3"/>
        </w:rPr>
        <w:t>a</w:t>
      </w:r>
      <w:r>
        <w:rPr>
          <w:color w:val="000000"/>
          <w:spacing w:val="-1"/>
        </w:rPr>
        <w:t>k</w:t>
      </w:r>
      <w:r>
        <w:rPr>
          <w:color w:val="000000"/>
        </w:rPr>
        <w:t>a</w:t>
      </w:r>
      <w:r>
        <w:rPr>
          <w:color w:val="000000"/>
          <w:spacing w:val="-1"/>
        </w:rPr>
        <w:t>g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2"/>
        </w:rPr>
        <w:t>P</w:t>
      </w:r>
      <w:r>
        <w:rPr>
          <w:color w:val="000000"/>
          <w:spacing w:val="1"/>
        </w:rPr>
        <w:t>ro</w:t>
      </w:r>
      <w:r>
        <w:rPr>
          <w:color w:val="000000"/>
        </w:rPr>
        <w:t>tecti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 xml:space="preserve">/ </w:t>
      </w:r>
      <w:r>
        <w:rPr>
          <w:color w:val="000000"/>
          <w:spacing w:val="-1"/>
        </w:rPr>
        <w:t>R</w:t>
      </w:r>
      <w:r>
        <w:rPr>
          <w:color w:val="000000"/>
        </w:rPr>
        <w:t>esi</w:t>
      </w:r>
      <w:r>
        <w:rPr>
          <w:color w:val="000000"/>
          <w:spacing w:val="3"/>
        </w:rPr>
        <w:t>d</w:t>
      </w:r>
      <w:r>
        <w:rPr>
          <w:color w:val="000000"/>
          <w:spacing w:val="-1"/>
        </w:rPr>
        <w:t>u</w:t>
      </w:r>
      <w:r>
        <w:rPr>
          <w:color w:val="000000"/>
        </w:rPr>
        <w:t>al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u</w:t>
      </w:r>
      <w:r>
        <w:rPr>
          <w:color w:val="000000"/>
          <w:spacing w:val="1"/>
        </w:rPr>
        <w:t>rr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3"/>
        </w:rPr>
        <w:t>e</w:t>
      </w:r>
      <w:r>
        <w:rPr>
          <w:color w:val="000000"/>
          <w:spacing w:val="-1"/>
        </w:rPr>
        <w:t>v</w:t>
      </w:r>
      <w:r>
        <w:rPr>
          <w:color w:val="000000"/>
        </w:rPr>
        <w:t>ices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m</w:t>
      </w:r>
      <w:r>
        <w:rPr>
          <w:color w:val="000000"/>
          <w:spacing w:val="1"/>
        </w:rPr>
        <w:t>u</w:t>
      </w:r>
      <w:r>
        <w:rPr>
          <w:color w:val="000000"/>
          <w:spacing w:val="2"/>
        </w:rPr>
        <w:t>s</w:t>
      </w:r>
      <w:r>
        <w:rPr>
          <w:color w:val="000000"/>
        </w:rPr>
        <w:t>t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us</w:t>
      </w:r>
      <w:r>
        <w:rPr>
          <w:color w:val="000000"/>
        </w:rPr>
        <w:t>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n</w:t>
      </w:r>
      <w:r>
        <w:rPr>
          <w:color w:val="000000"/>
          <w:spacing w:val="2"/>
        </w:rPr>
        <w:t>j</w:t>
      </w:r>
      <w:r>
        <w:rPr>
          <w:color w:val="000000"/>
          <w:spacing w:val="1"/>
        </w:rPr>
        <w:t>u</w:t>
      </w:r>
      <w:r>
        <w:rPr>
          <w:color w:val="000000"/>
          <w:spacing w:val="-1"/>
        </w:rPr>
        <w:t>n</w:t>
      </w:r>
      <w:r>
        <w:rPr>
          <w:color w:val="000000"/>
        </w:rPr>
        <w:t>cti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2"/>
        </w:rPr>
        <w:t>w</w:t>
      </w:r>
      <w:r>
        <w:rPr>
          <w:color w:val="000000"/>
          <w:spacing w:val="2"/>
        </w:rPr>
        <w:t>i</w:t>
      </w:r>
      <w:r>
        <w:rPr>
          <w:color w:val="000000"/>
        </w:rPr>
        <w:t>th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3"/>
        </w:rPr>
        <w:t>a</w:t>
      </w:r>
      <w:r>
        <w:rPr>
          <w:color w:val="000000"/>
        </w:rPr>
        <w:t xml:space="preserve">ll </w:t>
      </w:r>
      <w:r>
        <w:rPr>
          <w:color w:val="000000"/>
          <w:spacing w:val="1"/>
        </w:rPr>
        <w:t>p</w:t>
      </w:r>
      <w:r>
        <w:rPr>
          <w:color w:val="000000"/>
          <w:spacing w:val="3"/>
        </w:rPr>
        <w:t>o</w:t>
      </w:r>
      <w:r>
        <w:rPr>
          <w:color w:val="000000"/>
          <w:spacing w:val="-5"/>
        </w:rPr>
        <w:t>w</w:t>
      </w:r>
      <w:r>
        <w:rPr>
          <w:color w:val="000000"/>
        </w:rPr>
        <w:t>er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oo</w:t>
      </w:r>
      <w:r>
        <w:rPr>
          <w:color w:val="000000"/>
        </w:rPr>
        <w:t>ls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1"/>
        </w:rPr>
        <w:t>x</w:t>
      </w:r>
      <w:r>
        <w:rPr>
          <w:color w:val="000000"/>
        </w:rPr>
        <w:t>t</w:t>
      </w:r>
      <w:r>
        <w:rPr>
          <w:color w:val="000000"/>
          <w:spacing w:val="2"/>
        </w:rPr>
        <w:t>e</w:t>
      </w:r>
      <w:r>
        <w:rPr>
          <w:color w:val="000000"/>
          <w:spacing w:val="-1"/>
        </w:rPr>
        <w:t>ns</w:t>
      </w:r>
      <w:r>
        <w:rPr>
          <w:color w:val="000000"/>
        </w:rPr>
        <w:t>i</w:t>
      </w:r>
      <w:r>
        <w:rPr>
          <w:color w:val="000000"/>
          <w:spacing w:val="3"/>
        </w:rPr>
        <w:t>o</w:t>
      </w:r>
      <w:r>
        <w:rPr>
          <w:color w:val="000000"/>
        </w:rPr>
        <w:t>n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le</w:t>
      </w:r>
      <w:r>
        <w:rPr>
          <w:color w:val="000000"/>
          <w:spacing w:val="3"/>
        </w:rPr>
        <w:t>a</w:t>
      </w:r>
      <w:r>
        <w:rPr>
          <w:color w:val="000000"/>
          <w:spacing w:val="1"/>
        </w:rPr>
        <w:t>d</w:t>
      </w:r>
      <w:r>
        <w:rPr>
          <w:color w:val="000000"/>
          <w:spacing w:val="-1"/>
        </w:rPr>
        <w:t>s</w:t>
      </w:r>
      <w:r>
        <w:rPr>
          <w:color w:val="000000"/>
        </w:rPr>
        <w:t>.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1"/>
        </w:rPr>
        <w:t>x</w:t>
      </w:r>
      <w:r>
        <w:rPr>
          <w:color w:val="000000"/>
        </w:rPr>
        <w:t>te</w:t>
      </w:r>
      <w:r>
        <w:rPr>
          <w:color w:val="000000"/>
          <w:spacing w:val="1"/>
        </w:rPr>
        <w:t>n</w:t>
      </w:r>
      <w:r>
        <w:rPr>
          <w:color w:val="000000"/>
          <w:spacing w:val="-1"/>
        </w:rPr>
        <w:t>s</w:t>
      </w:r>
      <w:r>
        <w:rPr>
          <w:color w:val="000000"/>
        </w:rPr>
        <w:t>i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lea</w:t>
      </w:r>
      <w:r>
        <w:rPr>
          <w:color w:val="000000"/>
          <w:spacing w:val="2"/>
        </w:rPr>
        <w:t>d</w:t>
      </w:r>
      <w:r>
        <w:rPr>
          <w:color w:val="000000"/>
        </w:rPr>
        <w:t>s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2"/>
        </w:rPr>
        <w:t>s</w:t>
      </w:r>
      <w:r>
        <w:rPr>
          <w:color w:val="000000"/>
          <w:spacing w:val="-1"/>
        </w:rPr>
        <w:t>h</w:t>
      </w:r>
      <w:r>
        <w:rPr>
          <w:color w:val="000000"/>
          <w:spacing w:val="1"/>
        </w:rPr>
        <w:t>ou</w:t>
      </w:r>
      <w:r>
        <w:rPr>
          <w:color w:val="000000"/>
        </w:rPr>
        <w:t>ld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s</w:t>
      </w:r>
      <w:r>
        <w:rPr>
          <w:color w:val="000000"/>
        </w:rPr>
        <w:t>a</w:t>
      </w:r>
      <w:r>
        <w:rPr>
          <w:color w:val="000000"/>
          <w:spacing w:val="-1"/>
        </w:rPr>
        <w:t>f</w:t>
      </w:r>
      <w:r>
        <w:rPr>
          <w:color w:val="000000"/>
        </w:rPr>
        <w:t>e</w:t>
      </w:r>
      <w:r>
        <w:rPr>
          <w:color w:val="000000"/>
          <w:spacing w:val="2"/>
        </w:rPr>
        <w:t>t</w:t>
      </w:r>
      <w:r>
        <w:rPr>
          <w:color w:val="000000"/>
        </w:rPr>
        <w:t>y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te</w:t>
      </w:r>
      <w:r>
        <w:rPr>
          <w:color w:val="000000"/>
          <w:spacing w:val="2"/>
        </w:rPr>
        <w:t>s</w:t>
      </w:r>
      <w:r>
        <w:rPr>
          <w:color w:val="000000"/>
        </w:rPr>
        <w:t>ted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ta</w:t>
      </w:r>
      <w:r>
        <w:rPr>
          <w:color w:val="000000"/>
          <w:spacing w:val="1"/>
        </w:rPr>
        <w:t>g</w:t>
      </w:r>
      <w:r>
        <w:rPr>
          <w:color w:val="000000"/>
          <w:spacing w:val="-1"/>
        </w:rPr>
        <w:t>g</w:t>
      </w:r>
      <w:r>
        <w:rPr>
          <w:color w:val="000000"/>
        </w:rPr>
        <w:t>e</w:t>
      </w:r>
      <w:r>
        <w:rPr>
          <w:color w:val="000000"/>
          <w:spacing w:val="1"/>
        </w:rPr>
        <w:t>d</w:t>
      </w:r>
      <w:r>
        <w:rPr>
          <w:color w:val="000000"/>
        </w:rPr>
        <w:t>.</w:t>
      </w:r>
      <w:r w:rsidR="00075B59">
        <w:rPr>
          <w:color w:val="000000"/>
        </w:rPr>
        <w:t xml:space="preserve"> </w:t>
      </w:r>
      <w:r>
        <w:rPr>
          <w:color w:val="000000"/>
        </w:rPr>
        <w:t>All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e</w:t>
      </w:r>
      <w:r>
        <w:rPr>
          <w:color w:val="000000"/>
          <w:spacing w:val="2"/>
        </w:rPr>
        <w:t>l</w:t>
      </w:r>
      <w:r>
        <w:rPr>
          <w:color w:val="000000"/>
        </w:rPr>
        <w:t>e</w:t>
      </w:r>
      <w:r>
        <w:rPr>
          <w:color w:val="000000"/>
          <w:spacing w:val="1"/>
        </w:rPr>
        <w:t>c</w:t>
      </w:r>
      <w:r>
        <w:rPr>
          <w:color w:val="000000"/>
        </w:rPr>
        <w:t>trical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5"/>
        </w:rPr>
        <w:t>w</w:t>
      </w:r>
      <w:r>
        <w:rPr>
          <w:color w:val="000000"/>
          <w:spacing w:val="1"/>
        </w:rPr>
        <w:t>ork</w:t>
      </w:r>
      <w:r>
        <w:rPr>
          <w:color w:val="000000"/>
        </w:rPr>
        <w:t>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pp</w:t>
      </w:r>
      <w:r>
        <w:rPr>
          <w:color w:val="000000"/>
        </w:rPr>
        <w:t>lia</w:t>
      </w:r>
      <w:r>
        <w:rPr>
          <w:color w:val="000000"/>
          <w:spacing w:val="-1"/>
        </w:rPr>
        <w:t>n</w:t>
      </w:r>
      <w:r>
        <w:rPr>
          <w:color w:val="000000"/>
        </w:rPr>
        <w:t>c</w:t>
      </w:r>
      <w:r>
        <w:rPr>
          <w:color w:val="000000"/>
          <w:spacing w:val="1"/>
        </w:rPr>
        <w:t>e</w:t>
      </w:r>
      <w:r>
        <w:rPr>
          <w:color w:val="000000"/>
        </w:rPr>
        <w:t xml:space="preserve">s </w:t>
      </w:r>
      <w:r>
        <w:rPr>
          <w:color w:val="000000"/>
          <w:spacing w:val="-1"/>
        </w:rPr>
        <w:t>sh</w:t>
      </w:r>
      <w:r>
        <w:rPr>
          <w:color w:val="000000"/>
        </w:rPr>
        <w:t>all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3"/>
        </w:rPr>
        <w:t>o</w:t>
      </w:r>
      <w:r>
        <w:rPr>
          <w:color w:val="000000"/>
          <w:spacing w:val="-4"/>
        </w:rPr>
        <w:t>m</w:t>
      </w:r>
      <w:r>
        <w:rPr>
          <w:color w:val="000000"/>
          <w:spacing w:val="3"/>
        </w:rPr>
        <w:t>p</w:t>
      </w:r>
      <w:r>
        <w:rPr>
          <w:color w:val="000000"/>
          <w:spacing w:val="2"/>
        </w:rPr>
        <w:t>l</w:t>
      </w:r>
      <w:r>
        <w:rPr>
          <w:color w:val="000000"/>
        </w:rPr>
        <w:t>y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3"/>
        </w:rPr>
        <w:t>w</w:t>
      </w:r>
      <w:r>
        <w:rPr>
          <w:color w:val="000000"/>
          <w:spacing w:val="2"/>
        </w:rPr>
        <w:t>i</w:t>
      </w:r>
      <w:r>
        <w:rPr>
          <w:color w:val="000000"/>
        </w:rPr>
        <w:t>th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</w:rPr>
        <w:t>el</w:t>
      </w:r>
      <w:r>
        <w:rPr>
          <w:color w:val="000000"/>
          <w:spacing w:val="2"/>
        </w:rPr>
        <w:t>e</w:t>
      </w:r>
      <w:r>
        <w:rPr>
          <w:color w:val="000000"/>
          <w:spacing w:val="-1"/>
        </w:rPr>
        <w:t>v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u</w:t>
      </w:r>
      <w:r>
        <w:rPr>
          <w:color w:val="000000"/>
          <w:spacing w:val="-1"/>
        </w:rPr>
        <w:t>s</w:t>
      </w:r>
      <w:r>
        <w:rPr>
          <w:color w:val="000000"/>
        </w:rPr>
        <w:t>tralian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2"/>
        </w:rPr>
        <w:t>S</w:t>
      </w:r>
      <w:r>
        <w:rPr>
          <w:color w:val="000000"/>
        </w:rPr>
        <w:t>ta</w:t>
      </w:r>
      <w:r>
        <w:rPr>
          <w:color w:val="000000"/>
          <w:spacing w:val="-2"/>
        </w:rPr>
        <w:t>n</w:t>
      </w:r>
      <w:r>
        <w:rPr>
          <w:color w:val="000000"/>
          <w:spacing w:val="1"/>
        </w:rPr>
        <w:t>d</w:t>
      </w:r>
      <w:r>
        <w:rPr>
          <w:color w:val="000000"/>
        </w:rPr>
        <w:t>a</w:t>
      </w:r>
      <w:r>
        <w:rPr>
          <w:color w:val="000000"/>
          <w:spacing w:val="1"/>
        </w:rPr>
        <w:t>rd</w:t>
      </w:r>
      <w:r>
        <w:rPr>
          <w:color w:val="000000"/>
          <w:spacing w:val="-1"/>
        </w:rPr>
        <w:t>s</w:t>
      </w:r>
      <w:r>
        <w:rPr>
          <w:color w:val="000000"/>
        </w:rPr>
        <w:t>.</w:t>
      </w:r>
    </w:p>
    <w:p w14:paraId="409ACC7C" w14:textId="77777777" w:rsidR="006B601F" w:rsidRDefault="000A2EA5">
      <w:pPr>
        <w:spacing w:before="21" w:line="259" w:lineRule="auto"/>
        <w:ind w:left="115" w:right="279"/>
      </w:pPr>
      <w:r>
        <w:rPr>
          <w:b/>
          <w:color w:val="CC0000"/>
          <w:spacing w:val="-1"/>
        </w:rPr>
        <w:t>Ex</w:t>
      </w:r>
      <w:r>
        <w:rPr>
          <w:b/>
          <w:color w:val="CC0000"/>
          <w:spacing w:val="1"/>
        </w:rPr>
        <w:t>t</w:t>
      </w:r>
      <w:r>
        <w:rPr>
          <w:b/>
          <w:color w:val="CC0000"/>
        </w:rPr>
        <w:t>e</w:t>
      </w:r>
      <w:r>
        <w:rPr>
          <w:b/>
          <w:color w:val="CC0000"/>
          <w:spacing w:val="2"/>
        </w:rPr>
        <w:t>n</w:t>
      </w:r>
      <w:r>
        <w:rPr>
          <w:b/>
          <w:color w:val="CC0000"/>
          <w:spacing w:val="-1"/>
        </w:rPr>
        <w:t>s</w:t>
      </w:r>
      <w:r>
        <w:rPr>
          <w:b/>
          <w:color w:val="CC0000"/>
        </w:rPr>
        <w:t>i</w:t>
      </w:r>
      <w:r>
        <w:rPr>
          <w:b/>
          <w:color w:val="CC0000"/>
          <w:spacing w:val="1"/>
        </w:rPr>
        <w:t>o</w:t>
      </w:r>
      <w:r>
        <w:rPr>
          <w:b/>
          <w:color w:val="CC0000"/>
        </w:rPr>
        <w:t>n</w:t>
      </w:r>
      <w:r>
        <w:rPr>
          <w:b/>
          <w:color w:val="CC0000"/>
          <w:spacing w:val="-8"/>
        </w:rPr>
        <w:t xml:space="preserve"> </w:t>
      </w:r>
      <w:r>
        <w:rPr>
          <w:b/>
          <w:color w:val="CC0000"/>
        </w:rPr>
        <w:t>le</w:t>
      </w:r>
      <w:r>
        <w:rPr>
          <w:b/>
          <w:color w:val="CC0000"/>
          <w:spacing w:val="1"/>
        </w:rPr>
        <w:t>a</w:t>
      </w:r>
      <w:r>
        <w:rPr>
          <w:b/>
          <w:color w:val="CC0000"/>
        </w:rPr>
        <w:t>ds</w:t>
      </w:r>
      <w:r>
        <w:rPr>
          <w:b/>
          <w:color w:val="CC0000"/>
          <w:spacing w:val="-5"/>
        </w:rPr>
        <w:t xml:space="preserve"> </w:t>
      </w:r>
      <w:r>
        <w:rPr>
          <w:b/>
          <w:color w:val="CC0000"/>
        </w:rPr>
        <w:t>c</w:t>
      </w:r>
      <w:r>
        <w:rPr>
          <w:b/>
          <w:color w:val="CC0000"/>
          <w:spacing w:val="1"/>
        </w:rPr>
        <w:t>ro</w:t>
      </w:r>
      <w:r>
        <w:rPr>
          <w:b/>
          <w:color w:val="CC0000"/>
          <w:spacing w:val="2"/>
        </w:rPr>
        <w:t>s</w:t>
      </w:r>
      <w:r>
        <w:rPr>
          <w:b/>
          <w:color w:val="CC0000"/>
          <w:spacing w:val="-1"/>
        </w:rPr>
        <w:t>s</w:t>
      </w:r>
      <w:r>
        <w:rPr>
          <w:b/>
          <w:color w:val="CC0000"/>
        </w:rPr>
        <w:t>ing</w:t>
      </w:r>
      <w:r>
        <w:rPr>
          <w:b/>
          <w:color w:val="CC0000"/>
          <w:spacing w:val="-6"/>
        </w:rPr>
        <w:t xml:space="preserve"> </w:t>
      </w:r>
      <w:r>
        <w:rPr>
          <w:b/>
          <w:color w:val="CC0000"/>
        </w:rPr>
        <w:t>r</w:t>
      </w:r>
      <w:r>
        <w:rPr>
          <w:b/>
          <w:color w:val="CC0000"/>
          <w:spacing w:val="1"/>
        </w:rPr>
        <w:t>oa</w:t>
      </w:r>
      <w:r>
        <w:rPr>
          <w:b/>
          <w:color w:val="CC0000"/>
        </w:rPr>
        <w:t>d</w:t>
      </w:r>
      <w:r>
        <w:rPr>
          <w:b/>
          <w:color w:val="CC0000"/>
          <w:spacing w:val="2"/>
        </w:rPr>
        <w:t>w</w:t>
      </w:r>
      <w:r>
        <w:rPr>
          <w:b/>
          <w:color w:val="CC0000"/>
          <w:spacing w:val="1"/>
        </w:rPr>
        <w:t>ay</w:t>
      </w:r>
      <w:r>
        <w:rPr>
          <w:b/>
          <w:color w:val="CC0000"/>
        </w:rPr>
        <w:t>s</w:t>
      </w:r>
      <w:r>
        <w:rPr>
          <w:b/>
          <w:color w:val="CC0000"/>
          <w:spacing w:val="-8"/>
        </w:rPr>
        <w:t xml:space="preserve"> </w:t>
      </w:r>
      <w:r>
        <w:rPr>
          <w:b/>
          <w:color w:val="CC0000"/>
          <w:spacing w:val="1"/>
        </w:rPr>
        <w:t>o</w:t>
      </w:r>
      <w:r>
        <w:rPr>
          <w:b/>
          <w:color w:val="CC0000"/>
        </w:rPr>
        <w:t>r</w:t>
      </w:r>
      <w:r>
        <w:rPr>
          <w:b/>
          <w:color w:val="CC0000"/>
          <w:spacing w:val="-4"/>
        </w:rPr>
        <w:t xml:space="preserve"> </w:t>
      </w:r>
      <w:r>
        <w:rPr>
          <w:b/>
          <w:color w:val="CC0000"/>
        </w:rPr>
        <w:t>w</w:t>
      </w:r>
      <w:r>
        <w:rPr>
          <w:b/>
          <w:color w:val="CC0000"/>
          <w:spacing w:val="1"/>
        </w:rPr>
        <w:t>a</w:t>
      </w:r>
      <w:r>
        <w:rPr>
          <w:b/>
          <w:color w:val="CC0000"/>
        </w:rPr>
        <w:t>l</w:t>
      </w:r>
      <w:r>
        <w:rPr>
          <w:b/>
          <w:color w:val="CC0000"/>
          <w:spacing w:val="-3"/>
        </w:rPr>
        <w:t>k</w:t>
      </w:r>
      <w:r>
        <w:rPr>
          <w:b/>
          <w:color w:val="CC0000"/>
          <w:spacing w:val="2"/>
        </w:rPr>
        <w:t>w</w:t>
      </w:r>
      <w:r>
        <w:rPr>
          <w:b/>
          <w:color w:val="CC0000"/>
          <w:spacing w:val="1"/>
        </w:rPr>
        <w:t>ay</w:t>
      </w:r>
      <w:r>
        <w:rPr>
          <w:b/>
          <w:color w:val="CC0000"/>
        </w:rPr>
        <w:t>s</w:t>
      </w:r>
      <w:r>
        <w:rPr>
          <w:b/>
          <w:color w:val="CC0000"/>
          <w:spacing w:val="-6"/>
        </w:rPr>
        <w:t xml:space="preserve"> </w:t>
      </w:r>
      <w:r>
        <w:rPr>
          <w:b/>
          <w:color w:val="CC0000"/>
          <w:spacing w:val="-3"/>
        </w:rPr>
        <w:t>m</w:t>
      </w:r>
      <w:r>
        <w:rPr>
          <w:b/>
          <w:color w:val="CC0000"/>
        </w:rPr>
        <w:t>u</w:t>
      </w:r>
      <w:r>
        <w:rPr>
          <w:b/>
          <w:color w:val="CC0000"/>
          <w:spacing w:val="-1"/>
        </w:rPr>
        <w:t>s</w:t>
      </w:r>
      <w:r>
        <w:rPr>
          <w:b/>
          <w:color w:val="CC0000"/>
        </w:rPr>
        <w:t>t</w:t>
      </w:r>
      <w:r>
        <w:rPr>
          <w:b/>
          <w:color w:val="CC0000"/>
          <w:spacing w:val="-3"/>
        </w:rPr>
        <w:t xml:space="preserve"> </w:t>
      </w:r>
      <w:r>
        <w:rPr>
          <w:b/>
          <w:color w:val="CC0000"/>
        </w:rPr>
        <w:t>be c</w:t>
      </w:r>
      <w:r>
        <w:rPr>
          <w:b/>
          <w:color w:val="CC0000"/>
          <w:spacing w:val="1"/>
        </w:rPr>
        <w:t>ov</w:t>
      </w:r>
      <w:r>
        <w:rPr>
          <w:b/>
          <w:color w:val="CC0000"/>
        </w:rPr>
        <w:t>e</w:t>
      </w:r>
      <w:r>
        <w:rPr>
          <w:b/>
          <w:color w:val="CC0000"/>
          <w:spacing w:val="1"/>
        </w:rPr>
        <w:t>r</w:t>
      </w:r>
      <w:r>
        <w:rPr>
          <w:b/>
          <w:color w:val="CC0000"/>
        </w:rPr>
        <w:t>ed</w:t>
      </w:r>
      <w:r>
        <w:rPr>
          <w:b/>
          <w:color w:val="CC0000"/>
          <w:spacing w:val="-7"/>
        </w:rPr>
        <w:t xml:space="preserve"> </w:t>
      </w:r>
      <w:r>
        <w:rPr>
          <w:b/>
          <w:color w:val="CC0000"/>
          <w:spacing w:val="2"/>
        </w:rPr>
        <w:t>w</w:t>
      </w:r>
      <w:r>
        <w:rPr>
          <w:b/>
          <w:color w:val="CC0000"/>
        </w:rPr>
        <w:t>ith</w:t>
      </w:r>
      <w:r>
        <w:rPr>
          <w:b/>
          <w:color w:val="CC0000"/>
          <w:spacing w:val="-6"/>
        </w:rPr>
        <w:t xml:space="preserve"> </w:t>
      </w:r>
      <w:r>
        <w:rPr>
          <w:b/>
          <w:color w:val="CC0000"/>
          <w:spacing w:val="1"/>
        </w:rPr>
        <w:t>a</w:t>
      </w:r>
      <w:r>
        <w:rPr>
          <w:b/>
          <w:color w:val="CC0000"/>
        </w:rPr>
        <w:t>p</w:t>
      </w:r>
      <w:r>
        <w:rPr>
          <w:b/>
          <w:color w:val="CC0000"/>
          <w:spacing w:val="-1"/>
        </w:rPr>
        <w:t>p</w:t>
      </w:r>
      <w:r>
        <w:rPr>
          <w:b/>
          <w:color w:val="CC0000"/>
        </w:rPr>
        <w:t>r</w:t>
      </w:r>
      <w:r>
        <w:rPr>
          <w:b/>
          <w:color w:val="CC0000"/>
          <w:spacing w:val="1"/>
        </w:rPr>
        <w:t>ov</w:t>
      </w:r>
      <w:r>
        <w:rPr>
          <w:b/>
          <w:color w:val="CC0000"/>
        </w:rPr>
        <w:t>ed</w:t>
      </w:r>
      <w:r>
        <w:rPr>
          <w:b/>
          <w:color w:val="CC0000"/>
          <w:spacing w:val="-8"/>
        </w:rPr>
        <w:t xml:space="preserve"> </w:t>
      </w:r>
      <w:r>
        <w:rPr>
          <w:b/>
          <w:color w:val="CC0000"/>
        </w:rPr>
        <w:t>c</w:t>
      </w:r>
      <w:r>
        <w:rPr>
          <w:b/>
          <w:color w:val="CC0000"/>
          <w:spacing w:val="1"/>
        </w:rPr>
        <w:t>ov</w:t>
      </w:r>
      <w:r>
        <w:rPr>
          <w:b/>
          <w:color w:val="CC0000"/>
          <w:spacing w:val="-2"/>
        </w:rPr>
        <w:t>e</w:t>
      </w:r>
      <w:r>
        <w:rPr>
          <w:b/>
          <w:color w:val="CC0000"/>
        </w:rPr>
        <w:t>rin</w:t>
      </w:r>
      <w:r>
        <w:rPr>
          <w:b/>
          <w:color w:val="CC0000"/>
          <w:spacing w:val="1"/>
        </w:rPr>
        <w:t>g</w:t>
      </w:r>
      <w:r>
        <w:rPr>
          <w:b/>
          <w:color w:val="CC0000"/>
        </w:rPr>
        <w:t>s</w:t>
      </w:r>
      <w:r>
        <w:rPr>
          <w:b/>
          <w:color w:val="CC0000"/>
          <w:spacing w:val="-8"/>
        </w:rPr>
        <w:t xml:space="preserve"> </w:t>
      </w:r>
      <w:r>
        <w:rPr>
          <w:b/>
          <w:color w:val="CC0000"/>
          <w:spacing w:val="-1"/>
        </w:rPr>
        <w:t>s</w:t>
      </w:r>
      <w:r>
        <w:rPr>
          <w:b/>
          <w:color w:val="CC0000"/>
          <w:spacing w:val="2"/>
        </w:rPr>
        <w:t>u</w:t>
      </w:r>
      <w:r>
        <w:rPr>
          <w:b/>
          <w:color w:val="CC0000"/>
        </w:rPr>
        <w:t>p</w:t>
      </w:r>
      <w:r>
        <w:rPr>
          <w:b/>
          <w:color w:val="CC0000"/>
          <w:spacing w:val="-1"/>
        </w:rPr>
        <w:t>p</w:t>
      </w:r>
      <w:r>
        <w:rPr>
          <w:b/>
          <w:color w:val="CC0000"/>
        </w:rPr>
        <w:t>li</w:t>
      </w:r>
      <w:r>
        <w:rPr>
          <w:b/>
          <w:color w:val="CC0000"/>
          <w:spacing w:val="2"/>
        </w:rPr>
        <w:t>e</w:t>
      </w:r>
      <w:r>
        <w:rPr>
          <w:b/>
          <w:color w:val="CC0000"/>
        </w:rPr>
        <w:t>d</w:t>
      </w:r>
      <w:r>
        <w:rPr>
          <w:b/>
          <w:color w:val="CC0000"/>
          <w:spacing w:val="-7"/>
        </w:rPr>
        <w:t xml:space="preserve"> </w:t>
      </w:r>
      <w:r>
        <w:rPr>
          <w:b/>
          <w:color w:val="CC0000"/>
        </w:rPr>
        <w:t>by</w:t>
      </w:r>
      <w:r>
        <w:rPr>
          <w:b/>
          <w:color w:val="CC0000"/>
          <w:spacing w:val="-1"/>
        </w:rPr>
        <w:t xml:space="preserve"> </w:t>
      </w:r>
      <w:r>
        <w:rPr>
          <w:b/>
          <w:color w:val="CC0000"/>
          <w:spacing w:val="1"/>
        </w:rPr>
        <w:t>t</w:t>
      </w:r>
      <w:r>
        <w:rPr>
          <w:b/>
          <w:color w:val="CC0000"/>
        </w:rPr>
        <w:t>he St</w:t>
      </w:r>
      <w:r>
        <w:rPr>
          <w:b/>
          <w:color w:val="CC0000"/>
          <w:spacing w:val="2"/>
        </w:rPr>
        <w:t>a</w:t>
      </w:r>
      <w:r>
        <w:rPr>
          <w:b/>
          <w:color w:val="CC0000"/>
        </w:rPr>
        <w:t>ll</w:t>
      </w:r>
      <w:r>
        <w:rPr>
          <w:b/>
          <w:color w:val="CC0000"/>
          <w:spacing w:val="-1"/>
        </w:rPr>
        <w:t>h</w:t>
      </w:r>
      <w:r>
        <w:rPr>
          <w:b/>
          <w:color w:val="CC0000"/>
          <w:spacing w:val="1"/>
        </w:rPr>
        <w:t>o</w:t>
      </w:r>
      <w:r>
        <w:rPr>
          <w:b/>
          <w:color w:val="CC0000"/>
        </w:rPr>
        <w:t>lder.</w:t>
      </w:r>
    </w:p>
    <w:p w14:paraId="0DA38113" w14:textId="77777777" w:rsidR="006B601F" w:rsidRDefault="006B601F">
      <w:pPr>
        <w:spacing w:before="8" w:line="260" w:lineRule="exact"/>
        <w:rPr>
          <w:sz w:val="26"/>
          <w:szCs w:val="26"/>
        </w:rPr>
      </w:pPr>
    </w:p>
    <w:p w14:paraId="549B6914" w14:textId="4641FE8B" w:rsidR="006B601F" w:rsidRDefault="000A2EA5">
      <w:pPr>
        <w:spacing w:line="221" w:lineRule="auto"/>
        <w:ind w:left="115" w:right="-6"/>
      </w:pPr>
      <w:r>
        <w:rPr>
          <w:b/>
          <w:color w:val="FF0000"/>
        </w:rPr>
        <w:t>Pe</w:t>
      </w:r>
      <w:r>
        <w:rPr>
          <w:b/>
          <w:color w:val="FF0000"/>
          <w:spacing w:val="1"/>
        </w:rPr>
        <w:t>r</w:t>
      </w:r>
      <w:r>
        <w:rPr>
          <w:b/>
          <w:color w:val="FF0000"/>
          <w:spacing w:val="-1"/>
        </w:rPr>
        <w:t>s</w:t>
      </w:r>
      <w:r>
        <w:rPr>
          <w:b/>
          <w:color w:val="FF0000"/>
          <w:spacing w:val="1"/>
        </w:rPr>
        <w:t>o</w:t>
      </w:r>
      <w:r>
        <w:rPr>
          <w:b/>
          <w:color w:val="FF0000"/>
        </w:rPr>
        <w:t>n</w:t>
      </w:r>
      <w:r>
        <w:rPr>
          <w:b/>
          <w:color w:val="FF0000"/>
          <w:spacing w:val="1"/>
        </w:rPr>
        <w:t>a</w:t>
      </w:r>
      <w:r>
        <w:rPr>
          <w:b/>
          <w:color w:val="FF0000"/>
        </w:rPr>
        <w:t>l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  <w:spacing w:val="1"/>
        </w:rPr>
        <w:t>P</w:t>
      </w:r>
      <w:r>
        <w:rPr>
          <w:b/>
          <w:color w:val="FF0000"/>
        </w:rPr>
        <w:t>r</w:t>
      </w:r>
      <w:r>
        <w:rPr>
          <w:b/>
          <w:color w:val="FF0000"/>
          <w:spacing w:val="1"/>
        </w:rPr>
        <w:t>ot</w:t>
      </w:r>
      <w:r>
        <w:rPr>
          <w:b/>
          <w:color w:val="FF0000"/>
        </w:rPr>
        <w:t>e</w:t>
      </w:r>
      <w:r>
        <w:rPr>
          <w:b/>
          <w:color w:val="FF0000"/>
          <w:spacing w:val="1"/>
        </w:rPr>
        <w:t>ct</w:t>
      </w:r>
      <w:r>
        <w:rPr>
          <w:b/>
          <w:color w:val="FF0000"/>
        </w:rPr>
        <w:t>i</w:t>
      </w:r>
      <w:r>
        <w:rPr>
          <w:b/>
          <w:color w:val="FF0000"/>
          <w:spacing w:val="1"/>
        </w:rPr>
        <w:t>v</w:t>
      </w:r>
      <w:r>
        <w:rPr>
          <w:b/>
          <w:color w:val="FF0000"/>
        </w:rPr>
        <w:t>e</w:t>
      </w:r>
      <w:r>
        <w:rPr>
          <w:b/>
          <w:color w:val="FF0000"/>
          <w:spacing w:val="-8"/>
        </w:rPr>
        <w:t xml:space="preserve"> </w:t>
      </w:r>
      <w:r>
        <w:rPr>
          <w:b/>
          <w:color w:val="FF0000"/>
          <w:spacing w:val="-1"/>
        </w:rPr>
        <w:t>E</w:t>
      </w:r>
      <w:r>
        <w:rPr>
          <w:b/>
          <w:color w:val="FF0000"/>
        </w:rPr>
        <w:t>q</w:t>
      </w:r>
      <w:r>
        <w:rPr>
          <w:b/>
          <w:color w:val="FF0000"/>
          <w:spacing w:val="-1"/>
        </w:rPr>
        <w:t>u</w:t>
      </w:r>
      <w:r>
        <w:rPr>
          <w:b/>
          <w:color w:val="FF0000"/>
        </w:rPr>
        <w:t>i</w:t>
      </w:r>
      <w:r>
        <w:rPr>
          <w:b/>
          <w:color w:val="FF0000"/>
          <w:spacing w:val="2"/>
        </w:rPr>
        <w:t>p</w:t>
      </w:r>
      <w:r>
        <w:rPr>
          <w:b/>
          <w:color w:val="FF0000"/>
        </w:rPr>
        <w:t>ment:</w:t>
      </w:r>
      <w:r>
        <w:rPr>
          <w:b/>
          <w:color w:val="FF0000"/>
          <w:spacing w:val="45"/>
        </w:rPr>
        <w:t xml:space="preserve"> </w:t>
      </w:r>
      <w:r>
        <w:rPr>
          <w:color w:val="000000"/>
        </w:rPr>
        <w:t>Site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h</w:t>
      </w:r>
      <w:r>
        <w:rPr>
          <w:color w:val="000000"/>
          <w:spacing w:val="1"/>
        </w:rPr>
        <w:t>o</w:t>
      </w:r>
      <w:r>
        <w:rPr>
          <w:color w:val="000000"/>
        </w:rPr>
        <w:t>l</w:t>
      </w:r>
      <w:r>
        <w:rPr>
          <w:color w:val="000000"/>
          <w:spacing w:val="1"/>
        </w:rPr>
        <w:t>der</w:t>
      </w:r>
      <w:r>
        <w:rPr>
          <w:color w:val="000000"/>
        </w:rPr>
        <w:t>s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 Sh</w:t>
      </w:r>
      <w:r>
        <w:rPr>
          <w:color w:val="000000"/>
          <w:spacing w:val="3"/>
        </w:rPr>
        <w:t>o</w:t>
      </w:r>
      <w:r>
        <w:rPr>
          <w:color w:val="000000"/>
        </w:rPr>
        <w:t>w</w:t>
      </w:r>
      <w:r>
        <w:rPr>
          <w:color w:val="000000"/>
          <w:spacing w:val="-1"/>
        </w:rPr>
        <w:t>m</w:t>
      </w:r>
      <w:r>
        <w:rPr>
          <w:color w:val="000000"/>
          <w:spacing w:val="1"/>
        </w:rPr>
        <w:t>e</w:t>
      </w:r>
      <w:r>
        <w:rPr>
          <w:color w:val="000000"/>
        </w:rPr>
        <w:t>n a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  <w:spacing w:val="-2"/>
        </w:rPr>
        <w:t>r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v</w:t>
      </w:r>
      <w:r>
        <w:rPr>
          <w:color w:val="000000"/>
        </w:rPr>
        <w:t>i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eir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3"/>
        </w:rPr>
        <w:t>e</w:t>
      </w:r>
      <w:r>
        <w:rPr>
          <w:color w:val="000000"/>
          <w:spacing w:val="-4"/>
        </w:rPr>
        <w:t>m</w:t>
      </w:r>
      <w:r>
        <w:rPr>
          <w:color w:val="000000"/>
          <w:spacing w:val="1"/>
        </w:rPr>
        <w:t>p</w:t>
      </w:r>
      <w:r>
        <w:rPr>
          <w:color w:val="000000"/>
        </w:rPr>
        <w:t>l</w:t>
      </w:r>
      <w:r>
        <w:rPr>
          <w:color w:val="000000"/>
          <w:spacing w:val="3"/>
        </w:rPr>
        <w:t>o</w:t>
      </w:r>
      <w:r>
        <w:rPr>
          <w:color w:val="000000"/>
          <w:spacing w:val="-4"/>
        </w:rPr>
        <w:t>y</w:t>
      </w:r>
      <w:r>
        <w:rPr>
          <w:color w:val="000000"/>
        </w:rPr>
        <w:t>e</w:t>
      </w:r>
      <w:r>
        <w:rPr>
          <w:color w:val="000000"/>
          <w:spacing w:val="3"/>
        </w:rPr>
        <w:t>e</w:t>
      </w:r>
      <w:r>
        <w:rPr>
          <w:color w:val="000000"/>
        </w:rPr>
        <w:t>s</w:t>
      </w:r>
      <w:r>
        <w:rPr>
          <w:color w:val="000000"/>
          <w:spacing w:val="45"/>
        </w:rPr>
        <w:t xml:space="preserve"> </w:t>
      </w:r>
      <w:r>
        <w:rPr>
          <w:color w:val="000000"/>
          <w:spacing w:val="-5"/>
        </w:rPr>
        <w:t>w</w:t>
      </w:r>
      <w:r>
        <w:rPr>
          <w:color w:val="000000"/>
        </w:rPr>
        <w:t>i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"/>
        </w:rPr>
        <w:t>n</w:t>
      </w:r>
      <w:r>
        <w:rPr>
          <w:color w:val="000000"/>
          <w:spacing w:val="-2"/>
        </w:rPr>
        <w:t>f</w:t>
      </w:r>
      <w:r>
        <w:rPr>
          <w:color w:val="000000"/>
          <w:spacing w:val="1"/>
        </w:rPr>
        <w:t>or</w:t>
      </w:r>
      <w:r>
        <w:rPr>
          <w:color w:val="000000"/>
        </w:rPr>
        <w:t>ce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w</w:t>
      </w:r>
      <w:r>
        <w:rPr>
          <w:color w:val="000000"/>
        </w:rPr>
        <w:t>e</w:t>
      </w:r>
      <w:r>
        <w:rPr>
          <w:color w:val="000000"/>
          <w:spacing w:val="1"/>
        </w:rPr>
        <w:t>ar</w:t>
      </w:r>
      <w:r>
        <w:rPr>
          <w:color w:val="000000"/>
          <w:spacing w:val="2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 xml:space="preserve">g </w:t>
      </w:r>
      <w:r>
        <w:rPr>
          <w:color w:val="000000"/>
          <w:spacing w:val="1"/>
        </w:rPr>
        <w:t>o</w:t>
      </w:r>
      <w:r>
        <w:rPr>
          <w:color w:val="000000"/>
          <w:spacing w:val="-2"/>
        </w:rPr>
        <w:t>f</w:t>
      </w:r>
      <w:r>
        <w:rPr>
          <w:color w:val="000000"/>
        </w:rPr>
        <w:t>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all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</w:rPr>
        <w:t>a</w:t>
      </w:r>
      <w:r>
        <w:rPr>
          <w:color w:val="000000"/>
          <w:spacing w:val="-1"/>
        </w:rPr>
        <w:t>f</w:t>
      </w:r>
      <w:r>
        <w:rPr>
          <w:color w:val="000000"/>
          <w:spacing w:val="3"/>
        </w:rPr>
        <w:t>e</w:t>
      </w:r>
      <w:r>
        <w:rPr>
          <w:color w:val="000000"/>
          <w:spacing w:val="2"/>
        </w:rPr>
        <w:t>t</w:t>
      </w:r>
      <w:r>
        <w:rPr>
          <w:color w:val="000000"/>
        </w:rPr>
        <w:t>y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"/>
        </w:rPr>
        <w:t>qu</w:t>
      </w:r>
      <w:r>
        <w:rPr>
          <w:color w:val="000000"/>
        </w:rPr>
        <w:t>i</w:t>
      </w:r>
      <w:r>
        <w:rPr>
          <w:color w:val="000000"/>
          <w:spacing w:val="3"/>
        </w:rPr>
        <w:t>p</w:t>
      </w:r>
      <w:r>
        <w:rPr>
          <w:color w:val="000000"/>
          <w:spacing w:val="-4"/>
        </w:rPr>
        <w:t>m</w:t>
      </w:r>
      <w:r>
        <w:rPr>
          <w:color w:val="000000"/>
          <w:spacing w:val="3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appr</w:t>
      </w:r>
      <w:r>
        <w:rPr>
          <w:color w:val="000000"/>
          <w:spacing w:val="-1"/>
        </w:rPr>
        <w:t>o</w:t>
      </w:r>
      <w:r>
        <w:rPr>
          <w:color w:val="000000"/>
          <w:spacing w:val="1"/>
        </w:rPr>
        <w:t>pr</w:t>
      </w:r>
      <w:r>
        <w:rPr>
          <w:color w:val="000000"/>
        </w:rPr>
        <w:t>iate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tasks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ei</w:t>
      </w:r>
      <w:r>
        <w:rPr>
          <w:color w:val="000000"/>
          <w:spacing w:val="1"/>
        </w:rPr>
        <w:t>n</w:t>
      </w:r>
      <w:r>
        <w:rPr>
          <w:color w:val="000000"/>
        </w:rPr>
        <w:t xml:space="preserve">g </w:t>
      </w:r>
      <w:r>
        <w:rPr>
          <w:color w:val="000000"/>
          <w:spacing w:val="1"/>
        </w:rPr>
        <w:t>p</w:t>
      </w:r>
      <w:r>
        <w:rPr>
          <w:color w:val="000000"/>
        </w:rPr>
        <w:t>e</w:t>
      </w:r>
      <w:r>
        <w:rPr>
          <w:color w:val="000000"/>
          <w:spacing w:val="1"/>
        </w:rPr>
        <w:t>r</w:t>
      </w:r>
      <w:r>
        <w:rPr>
          <w:color w:val="000000"/>
          <w:spacing w:val="-2"/>
        </w:rPr>
        <w:t>f</w:t>
      </w:r>
      <w:r>
        <w:rPr>
          <w:color w:val="000000"/>
          <w:spacing w:val="1"/>
        </w:rPr>
        <w:t>or</w:t>
      </w:r>
      <w:r>
        <w:rPr>
          <w:color w:val="000000"/>
          <w:spacing w:val="-4"/>
        </w:rPr>
        <w:t>m</w:t>
      </w:r>
      <w:r>
        <w:rPr>
          <w:color w:val="000000"/>
        </w:rPr>
        <w:t>e</w:t>
      </w:r>
      <w:r>
        <w:rPr>
          <w:color w:val="000000"/>
          <w:spacing w:val="1"/>
        </w:rPr>
        <w:t>d</w:t>
      </w:r>
      <w:r>
        <w:rPr>
          <w:color w:val="000000"/>
        </w:rPr>
        <w:t>,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3"/>
        </w:rPr>
        <w:t>e</w:t>
      </w:r>
      <w:r>
        <w:rPr>
          <w:color w:val="000000"/>
          <w:spacing w:val="-4"/>
        </w:rPr>
        <w:t>m</w:t>
      </w:r>
      <w:r>
        <w:rPr>
          <w:color w:val="000000"/>
        </w:rPr>
        <w:t>ed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4"/>
        </w:rPr>
        <w:t>m</w:t>
      </w:r>
      <w:r>
        <w:rPr>
          <w:color w:val="000000"/>
          <w:spacing w:val="3"/>
        </w:rPr>
        <w:t>a</w:t>
      </w:r>
      <w:r>
        <w:rPr>
          <w:color w:val="000000"/>
          <w:spacing w:val="1"/>
        </w:rPr>
        <w:t>nd</w:t>
      </w:r>
      <w:r>
        <w:rPr>
          <w:color w:val="000000"/>
        </w:rPr>
        <w:t>at</w:t>
      </w:r>
      <w:r>
        <w:rPr>
          <w:color w:val="000000"/>
          <w:spacing w:val="1"/>
        </w:rPr>
        <w:t>or</w:t>
      </w:r>
      <w:r>
        <w:rPr>
          <w:color w:val="000000"/>
        </w:rPr>
        <w:t>y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2"/>
        </w:rPr>
        <w:t>Q</w:t>
      </w:r>
      <w:r>
        <w:rPr>
          <w:color w:val="000000"/>
          <w:spacing w:val="-1"/>
        </w:rPr>
        <w:t>u</w:t>
      </w:r>
      <w:r>
        <w:rPr>
          <w:color w:val="000000"/>
          <w:spacing w:val="1"/>
        </w:rPr>
        <w:t>or</w:t>
      </w:r>
      <w:r>
        <w:rPr>
          <w:color w:val="000000"/>
        </w:rPr>
        <w:t>n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2"/>
        </w:rPr>
        <w:t>S</w:t>
      </w:r>
      <w:r>
        <w:rPr>
          <w:color w:val="000000"/>
          <w:spacing w:val="-1"/>
        </w:rPr>
        <w:t>h</w:t>
      </w:r>
      <w:r>
        <w:rPr>
          <w:color w:val="000000"/>
          <w:spacing w:val="3"/>
        </w:rPr>
        <w:t>o</w:t>
      </w:r>
      <w:r>
        <w:rPr>
          <w:color w:val="000000"/>
        </w:rPr>
        <w:t>w</w:t>
      </w:r>
    </w:p>
    <w:p w14:paraId="691B006D" w14:textId="77777777" w:rsidR="006B601F" w:rsidRDefault="000A2EA5">
      <w:pPr>
        <w:spacing w:before="1" w:line="200" w:lineRule="exact"/>
        <w:ind w:left="115" w:right="229"/>
      </w:pPr>
      <w:r>
        <w:t>S</w:t>
      </w:r>
      <w:r>
        <w:rPr>
          <w:spacing w:val="1"/>
        </w:rPr>
        <w:t>o</w:t>
      </w:r>
      <w:r>
        <w:t>cie</w:t>
      </w:r>
      <w:r>
        <w:rPr>
          <w:spacing w:val="3"/>
        </w:rPr>
        <w:t>t</w:t>
      </w:r>
      <w:r>
        <w:rPr>
          <w:spacing w:val="-4"/>
        </w:rPr>
        <w:t>y</w:t>
      </w:r>
      <w:r>
        <w:t>.</w:t>
      </w:r>
      <w:r>
        <w:rPr>
          <w:spacing w:val="-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is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3"/>
        </w:rPr>
        <w:t>c</w:t>
      </w:r>
      <w:r>
        <w:t>l</w:t>
      </w:r>
      <w:r>
        <w:rPr>
          <w:spacing w:val="-1"/>
        </w:rPr>
        <w:t>u</w:t>
      </w:r>
      <w:r>
        <w:rPr>
          <w:spacing w:val="1"/>
        </w:rPr>
        <w:t>d</w:t>
      </w:r>
      <w:r>
        <w:t>es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t>l</w:t>
      </w:r>
      <w:r>
        <w:rPr>
          <w:spacing w:val="1"/>
        </w:rPr>
        <w:t>o</w:t>
      </w:r>
      <w:r>
        <w:rPr>
          <w:spacing w:val="-1"/>
        </w:rPr>
        <w:t>v</w:t>
      </w:r>
      <w:r>
        <w:rPr>
          <w:spacing w:val="3"/>
        </w:rPr>
        <w:t>e</w:t>
      </w:r>
      <w:r>
        <w:rPr>
          <w:spacing w:val="-1"/>
        </w:rPr>
        <w:t>s</w:t>
      </w:r>
      <w:r>
        <w:t>,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>a</w:t>
      </w:r>
      <w:r>
        <w:rPr>
          <w:spacing w:val="3"/>
        </w:rPr>
        <w:t>r</w:t>
      </w:r>
      <w:r>
        <w:rPr>
          <w:spacing w:val="-4"/>
        </w:rPr>
        <w:t>m</w:t>
      </w:r>
      <w:r>
        <w:rPr>
          <w:spacing w:val="1"/>
        </w:rPr>
        <w:t>uf</w:t>
      </w:r>
      <w:r>
        <w:rPr>
          <w:spacing w:val="-2"/>
        </w:rPr>
        <w:t>f</w:t>
      </w:r>
      <w:r>
        <w:rPr>
          <w:spacing w:val="-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-2"/>
        </w:rPr>
        <w:t>f</w:t>
      </w:r>
      <w:r>
        <w:t>e</w:t>
      </w:r>
      <w:r>
        <w:rPr>
          <w:spacing w:val="2"/>
        </w:rPr>
        <w:t>t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boo</w:t>
      </w:r>
      <w:r>
        <w:t>t</w:t>
      </w:r>
      <w:r>
        <w:rPr>
          <w:spacing w:val="-1"/>
        </w:rPr>
        <w:t>s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-1"/>
        </w:rPr>
        <w:t>f</w:t>
      </w:r>
      <w:r>
        <w:t>e</w:t>
      </w:r>
      <w:r>
        <w:rPr>
          <w:spacing w:val="2"/>
        </w:rPr>
        <w:t>t</w:t>
      </w:r>
      <w:r>
        <w:t xml:space="preserve">y </w:t>
      </w:r>
      <w:r>
        <w:rPr>
          <w:spacing w:val="-1"/>
        </w:rPr>
        <w:t>g</w:t>
      </w:r>
      <w:r>
        <w:t>la</w:t>
      </w:r>
      <w:r>
        <w:rPr>
          <w:spacing w:val="2"/>
        </w:rPr>
        <w:t>s</w:t>
      </w:r>
      <w:r>
        <w:rPr>
          <w:spacing w:val="-1"/>
        </w:rPr>
        <w:t>s</w:t>
      </w:r>
      <w:r>
        <w:t>es,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t>a</w:t>
      </w:r>
      <w:r>
        <w:rPr>
          <w:spacing w:val="1"/>
        </w:rPr>
        <w:t>c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1"/>
        </w:rPr>
        <w:t>s</w:t>
      </w:r>
      <w:r>
        <w:rPr>
          <w:spacing w:val="1"/>
        </w:rPr>
        <w:t>k</w:t>
      </w:r>
      <w:r>
        <w:rPr>
          <w:spacing w:val="-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-2"/>
        </w:rPr>
        <w:t>f</w:t>
      </w:r>
      <w:r>
        <w:t>e</w:t>
      </w:r>
      <w:r>
        <w:rPr>
          <w:spacing w:val="2"/>
        </w:rPr>
        <w:t>t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2"/>
        </w:rPr>
        <w:t>l</w:t>
      </w:r>
      <w:r>
        <w:rPr>
          <w:spacing w:val="-1"/>
        </w:rPr>
        <w:t>m</w:t>
      </w:r>
      <w:r>
        <w:t>ets,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t>all</w:t>
      </w:r>
      <w:r>
        <w:rPr>
          <w:spacing w:val="-3"/>
        </w:rPr>
        <w:t xml:space="preserve"> </w:t>
      </w:r>
      <w:r>
        <w:rPr>
          <w:spacing w:val="1"/>
        </w:rPr>
        <w:t>pro</w:t>
      </w:r>
      <w:r>
        <w:t>tecti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3"/>
        </w:rPr>
        <w:t>r</w:t>
      </w:r>
      <w:r>
        <w:rPr>
          <w:spacing w:val="-1"/>
        </w:rPr>
        <w:t>n</w:t>
      </w:r>
      <w:r>
        <w:t>e</w:t>
      </w:r>
      <w:r>
        <w:rPr>
          <w:spacing w:val="2"/>
        </w:rPr>
        <w:t>s</w:t>
      </w:r>
      <w:r>
        <w:rPr>
          <w:spacing w:val="-1"/>
        </w:rPr>
        <w:t>s</w:t>
      </w:r>
      <w:r>
        <w:t>e</w:t>
      </w:r>
      <w:r>
        <w:rPr>
          <w:spacing w:val="2"/>
        </w:rPr>
        <w:t>s</w:t>
      </w:r>
      <w:r>
        <w:t>,</w:t>
      </w:r>
    </w:p>
    <w:p w14:paraId="4BEC3F79" w14:textId="77777777" w:rsidR="006B601F" w:rsidRDefault="000A2EA5">
      <w:pPr>
        <w:spacing w:before="1" w:line="200" w:lineRule="exact"/>
        <w:ind w:left="115" w:right="233"/>
      </w:pPr>
      <w:r>
        <w:t>etc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>s</w:t>
      </w:r>
      <w:r>
        <w:rPr>
          <w:spacing w:val="1"/>
        </w:rPr>
        <w:t>o</w:t>
      </w:r>
      <w:r>
        <w:t>cia</w:t>
      </w:r>
      <w:r>
        <w:rPr>
          <w:spacing w:val="3"/>
        </w:rPr>
        <w:t>t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2"/>
        </w:rPr>
        <w:t>t</w:t>
      </w:r>
      <w:r>
        <w:t>h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pprop</w:t>
      </w:r>
      <w:r>
        <w:rPr>
          <w:spacing w:val="-2"/>
        </w:rPr>
        <w:t>r</w:t>
      </w:r>
      <w:r>
        <w:t>iate</w:t>
      </w:r>
      <w:r>
        <w:rPr>
          <w:spacing w:val="-8"/>
        </w:rPr>
        <w:t xml:space="preserve"> </w:t>
      </w:r>
      <w:r>
        <w:t>cl</w:t>
      </w:r>
      <w:r>
        <w:rPr>
          <w:spacing w:val="1"/>
        </w:rPr>
        <w:t>o</w:t>
      </w:r>
      <w:r>
        <w:t>t</w:t>
      </w:r>
      <w:r>
        <w:rPr>
          <w:spacing w:val="-1"/>
        </w:rPr>
        <w:t>h</w:t>
      </w:r>
      <w:r>
        <w:rPr>
          <w:spacing w:val="2"/>
        </w:rPr>
        <w:t>i</w:t>
      </w:r>
      <w:r>
        <w:rPr>
          <w:spacing w:val="-1"/>
        </w:rPr>
        <w:t>ng</w:t>
      </w:r>
      <w:r>
        <w:t>.</w:t>
      </w:r>
      <w:r>
        <w:rPr>
          <w:spacing w:val="-4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oo</w:t>
      </w:r>
      <w:r>
        <w:rPr>
          <w:spacing w:val="-1"/>
        </w:rPr>
        <w:t>s</w:t>
      </w:r>
      <w:r>
        <w:t>e</w:t>
      </w:r>
      <w:r>
        <w:rPr>
          <w:spacing w:val="-4"/>
        </w:rPr>
        <w:t xml:space="preserve"> </w:t>
      </w:r>
      <w:r>
        <w:t>cl</w:t>
      </w:r>
      <w:r>
        <w:rPr>
          <w:spacing w:val="1"/>
        </w:rPr>
        <w:t>o</w:t>
      </w:r>
      <w:r>
        <w:t>t</w:t>
      </w:r>
      <w:r>
        <w:rPr>
          <w:spacing w:val="-1"/>
        </w:rPr>
        <w:t>h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1"/>
        </w:rPr>
        <w:t>g</w:t>
      </w:r>
      <w:r>
        <w:t xml:space="preserve">, </w:t>
      </w:r>
      <w:r>
        <w:rPr>
          <w:spacing w:val="2"/>
        </w:rPr>
        <w:t>j</w:t>
      </w:r>
      <w:r>
        <w:t>e</w:t>
      </w:r>
      <w:r>
        <w:rPr>
          <w:spacing w:val="-4"/>
        </w:rPr>
        <w:t>w</w:t>
      </w:r>
      <w:r>
        <w:t>e</w:t>
      </w:r>
      <w:r>
        <w:rPr>
          <w:spacing w:val="2"/>
        </w:rPr>
        <w:t>l</w:t>
      </w:r>
      <w:r>
        <w:t>le</w:t>
      </w:r>
      <w:r>
        <w:rPr>
          <w:spacing w:val="3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3"/>
        </w:rPr>
        <w:t>r</w:t>
      </w:r>
      <w:r>
        <w:rPr>
          <w:spacing w:val="-1"/>
        </w:rPr>
        <w:t>u</w:t>
      </w:r>
      <w:r>
        <w:rPr>
          <w:spacing w:val="2"/>
        </w:rPr>
        <w:t>l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t>air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ng</w:t>
      </w:r>
      <w:r>
        <w:t>e</w:t>
      </w:r>
      <w:r>
        <w:rPr>
          <w:spacing w:val="1"/>
        </w:rPr>
        <w:t>rou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1"/>
        </w:rPr>
        <w:t>a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1"/>
        </w:rPr>
        <w:t>v</w:t>
      </w:r>
      <w:r>
        <w:rPr>
          <w:spacing w:val="1"/>
        </w:rPr>
        <w:t>o</w:t>
      </w:r>
      <w:r>
        <w:t>l</w:t>
      </w:r>
      <w:r>
        <w:rPr>
          <w:spacing w:val="1"/>
        </w:rPr>
        <w:t>v</w:t>
      </w:r>
      <w:r>
        <w:t>i</w:t>
      </w:r>
      <w:r>
        <w:rPr>
          <w:spacing w:val="1"/>
        </w:rPr>
        <w:t>n</w:t>
      </w:r>
      <w:r>
        <w:t xml:space="preserve">g </w:t>
      </w:r>
      <w:r>
        <w:rPr>
          <w:spacing w:val="-2"/>
        </w:rPr>
        <w:t>m</w:t>
      </w:r>
      <w:r>
        <w:t>ac</w:t>
      </w:r>
      <w:r>
        <w:rPr>
          <w:spacing w:val="1"/>
        </w:rPr>
        <w:t>h</w:t>
      </w:r>
      <w:r>
        <w:t>i</w:t>
      </w:r>
      <w:r>
        <w:rPr>
          <w:spacing w:val="-2"/>
        </w:rPr>
        <w:t>n</w:t>
      </w:r>
      <w:r>
        <w:t>e</w:t>
      </w:r>
      <w:r>
        <w:rPr>
          <w:spacing w:val="3"/>
        </w:rPr>
        <w:t>r</w:t>
      </w:r>
      <w:r>
        <w:rPr>
          <w:spacing w:val="-1"/>
        </w:rPr>
        <w:t>y</w:t>
      </w:r>
      <w:r>
        <w:t>,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nn</w:t>
      </w:r>
      <w:r>
        <w:rPr>
          <w:spacing w:val="2"/>
        </w:rPr>
        <w:t>e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op</w:t>
      </w:r>
      <w:r>
        <w:t>e</w:t>
      </w:r>
      <w:r>
        <w:rPr>
          <w:spacing w:val="1"/>
        </w:rPr>
        <w:t>r</w:t>
      </w:r>
      <w:r>
        <w:t>ati</w:t>
      </w:r>
      <w:r>
        <w:rPr>
          <w:spacing w:val="-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2"/>
        </w:rPr>
        <w:t>i</w:t>
      </w:r>
      <w:r>
        <w:t>s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q</w:t>
      </w:r>
      <w:r>
        <w:rPr>
          <w:spacing w:val="-1"/>
        </w:rPr>
        <w:t>u</w:t>
      </w:r>
      <w:r>
        <w:t>i</w:t>
      </w:r>
      <w:r>
        <w:rPr>
          <w:spacing w:val="3"/>
        </w:rPr>
        <w:t>p</w:t>
      </w:r>
      <w:r>
        <w:rPr>
          <w:spacing w:val="-4"/>
        </w:rPr>
        <w:t>m</w:t>
      </w:r>
      <w:r>
        <w:rPr>
          <w:spacing w:val="2"/>
        </w:rP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</w:p>
    <w:p w14:paraId="414BD1AF" w14:textId="77777777" w:rsidR="006B601F" w:rsidRDefault="000A2EA5">
      <w:pPr>
        <w:spacing w:line="200" w:lineRule="exact"/>
        <w:ind w:left="115"/>
      </w:pPr>
      <w:r>
        <w:rPr>
          <w:spacing w:val="-1"/>
        </w:rPr>
        <w:t>su</w:t>
      </w:r>
      <w:r>
        <w:t>ita</w:t>
      </w:r>
      <w:r>
        <w:rPr>
          <w:spacing w:val="1"/>
        </w:rPr>
        <w:t>b</w:t>
      </w:r>
      <w:r>
        <w:rPr>
          <w:spacing w:val="2"/>
        </w:rPr>
        <w:t>l</w:t>
      </w:r>
      <w:r>
        <w:t>y</w:t>
      </w:r>
      <w:r>
        <w:rPr>
          <w:spacing w:val="-7"/>
        </w:rPr>
        <w:t xml:space="preserve"> </w:t>
      </w:r>
      <w:r>
        <w:t>cl</w:t>
      </w:r>
      <w:r>
        <w:rPr>
          <w:spacing w:val="1"/>
        </w:rPr>
        <w:t>o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>d</w:t>
      </w:r>
      <w:r>
        <w:t>.</w:t>
      </w:r>
    </w:p>
    <w:p w14:paraId="14B8006B" w14:textId="77777777" w:rsidR="006B601F" w:rsidRDefault="006B601F">
      <w:pPr>
        <w:spacing w:before="9" w:line="280" w:lineRule="exact"/>
        <w:rPr>
          <w:sz w:val="28"/>
          <w:szCs w:val="28"/>
        </w:rPr>
      </w:pPr>
    </w:p>
    <w:p w14:paraId="71F4B42D" w14:textId="77777777" w:rsidR="006B601F" w:rsidRDefault="000A2EA5">
      <w:pPr>
        <w:spacing w:line="221" w:lineRule="auto"/>
        <w:ind w:left="115" w:right="147"/>
      </w:pPr>
      <w:r>
        <w:rPr>
          <w:b/>
          <w:color w:val="FF0000"/>
        </w:rPr>
        <w:t>C</w:t>
      </w:r>
      <w:r>
        <w:rPr>
          <w:b/>
          <w:color w:val="FF0000"/>
          <w:spacing w:val="1"/>
        </w:rPr>
        <w:t>o</w:t>
      </w:r>
      <w:r>
        <w:rPr>
          <w:b/>
          <w:color w:val="FF0000"/>
        </w:rPr>
        <w:t>n</w:t>
      </w:r>
      <w:r>
        <w:rPr>
          <w:b/>
          <w:color w:val="FF0000"/>
          <w:spacing w:val="-1"/>
        </w:rPr>
        <w:t>d</w:t>
      </w:r>
      <w:r>
        <w:rPr>
          <w:b/>
          <w:color w:val="FF0000"/>
        </w:rPr>
        <w:t>uct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  <w:spacing w:val="1"/>
        </w:rPr>
        <w:t>o</w:t>
      </w:r>
      <w:r>
        <w:rPr>
          <w:b/>
          <w:color w:val="FF0000"/>
        </w:rPr>
        <w:t>f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Site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h</w:t>
      </w:r>
      <w:r>
        <w:rPr>
          <w:b/>
          <w:color w:val="FF0000"/>
          <w:spacing w:val="1"/>
        </w:rPr>
        <w:t>o</w:t>
      </w:r>
      <w:r>
        <w:rPr>
          <w:b/>
          <w:color w:val="FF0000"/>
        </w:rPr>
        <w:t>lder</w:t>
      </w:r>
      <w:r>
        <w:rPr>
          <w:b/>
          <w:color w:val="FF0000"/>
          <w:spacing w:val="2"/>
        </w:rPr>
        <w:t>s</w:t>
      </w:r>
      <w:r>
        <w:rPr>
          <w:b/>
          <w:color w:val="FF0000"/>
        </w:rPr>
        <w:t>’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  <w:spacing w:val="1"/>
        </w:rPr>
        <w:t>a</w:t>
      </w:r>
      <w:r>
        <w:rPr>
          <w:b/>
          <w:color w:val="FF0000"/>
        </w:rPr>
        <w:t>nd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S</w:t>
      </w:r>
      <w:r>
        <w:rPr>
          <w:b/>
          <w:color w:val="FF0000"/>
          <w:spacing w:val="-1"/>
        </w:rPr>
        <w:t>h</w:t>
      </w:r>
      <w:r>
        <w:rPr>
          <w:b/>
          <w:color w:val="FF0000"/>
          <w:spacing w:val="1"/>
        </w:rPr>
        <w:t>o</w:t>
      </w:r>
      <w:r>
        <w:rPr>
          <w:b/>
          <w:color w:val="FF0000"/>
          <w:spacing w:val="5"/>
        </w:rPr>
        <w:t>w</w:t>
      </w:r>
      <w:r>
        <w:rPr>
          <w:b/>
          <w:color w:val="FF0000"/>
          <w:spacing w:val="-5"/>
        </w:rPr>
        <w:t>m</w:t>
      </w:r>
      <w:r>
        <w:rPr>
          <w:b/>
          <w:color w:val="FF0000"/>
        </w:rPr>
        <w:t>e</w:t>
      </w:r>
      <w:r>
        <w:rPr>
          <w:b/>
          <w:color w:val="FF0000"/>
          <w:spacing w:val="2"/>
        </w:rPr>
        <w:t>n</w:t>
      </w:r>
      <w:r>
        <w:rPr>
          <w:b/>
          <w:color w:val="FF0000"/>
          <w:spacing w:val="1"/>
        </w:rPr>
        <w:t>’</w:t>
      </w:r>
      <w:r>
        <w:rPr>
          <w:b/>
          <w:color w:val="FF0000"/>
        </w:rPr>
        <w:t>s</w:t>
      </w:r>
      <w:r>
        <w:rPr>
          <w:b/>
          <w:color w:val="FF0000"/>
          <w:spacing w:val="-8"/>
        </w:rPr>
        <w:t xml:space="preserve"> </w:t>
      </w:r>
      <w:r>
        <w:rPr>
          <w:b/>
          <w:color w:val="FF0000"/>
          <w:spacing w:val="1"/>
        </w:rPr>
        <w:t>E</w:t>
      </w:r>
      <w:r>
        <w:rPr>
          <w:b/>
          <w:color w:val="FF0000"/>
          <w:spacing w:val="-3"/>
        </w:rPr>
        <w:t>m</w:t>
      </w:r>
      <w:r>
        <w:rPr>
          <w:b/>
          <w:color w:val="FF0000"/>
          <w:spacing w:val="2"/>
        </w:rPr>
        <w:t>p</w:t>
      </w:r>
      <w:r>
        <w:rPr>
          <w:b/>
          <w:color w:val="FF0000"/>
        </w:rPr>
        <w:t>l</w:t>
      </w:r>
      <w:r>
        <w:rPr>
          <w:b/>
          <w:color w:val="FF0000"/>
          <w:spacing w:val="1"/>
        </w:rPr>
        <w:t>oy</w:t>
      </w:r>
      <w:r>
        <w:rPr>
          <w:b/>
          <w:color w:val="FF0000"/>
        </w:rPr>
        <w:t>e</w:t>
      </w:r>
      <w:r>
        <w:rPr>
          <w:b/>
          <w:color w:val="FF0000"/>
          <w:spacing w:val="1"/>
        </w:rPr>
        <w:t>e</w:t>
      </w:r>
      <w:r>
        <w:rPr>
          <w:b/>
          <w:color w:val="FF0000"/>
          <w:spacing w:val="-1"/>
        </w:rPr>
        <w:t>s</w:t>
      </w:r>
      <w:r>
        <w:rPr>
          <w:b/>
          <w:color w:val="FF0000"/>
        </w:rPr>
        <w:t>:</w:t>
      </w:r>
      <w:r>
        <w:rPr>
          <w:b/>
          <w:color w:val="FF0000"/>
          <w:spacing w:val="-8"/>
        </w:rPr>
        <w:t xml:space="preserve"> </w:t>
      </w:r>
      <w:r>
        <w:rPr>
          <w:color w:val="000000"/>
        </w:rPr>
        <w:t>Si</w:t>
      </w:r>
      <w:r>
        <w:rPr>
          <w:color w:val="000000"/>
          <w:spacing w:val="-1"/>
        </w:rPr>
        <w:t>t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h</w:t>
      </w:r>
      <w:r>
        <w:rPr>
          <w:color w:val="000000"/>
          <w:spacing w:val="1"/>
        </w:rPr>
        <w:t>o</w:t>
      </w:r>
      <w:r>
        <w:rPr>
          <w:color w:val="000000"/>
        </w:rPr>
        <w:t>l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1"/>
        </w:rPr>
        <w:t>r</w:t>
      </w:r>
      <w:r>
        <w:rPr>
          <w:color w:val="000000"/>
        </w:rPr>
        <w:t>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2"/>
        </w:rPr>
        <w:t>h</w:t>
      </w:r>
      <w:r>
        <w:rPr>
          <w:color w:val="000000"/>
          <w:spacing w:val="3"/>
        </w:rPr>
        <w:t>o</w:t>
      </w:r>
      <w:r>
        <w:rPr>
          <w:color w:val="000000"/>
        </w:rPr>
        <w:t>w</w:t>
      </w:r>
      <w:r>
        <w:rPr>
          <w:color w:val="000000"/>
          <w:spacing w:val="-1"/>
        </w:rPr>
        <w:t>m</w:t>
      </w:r>
      <w:r>
        <w:rPr>
          <w:color w:val="000000"/>
          <w:spacing w:val="3"/>
        </w:rPr>
        <w:t>e</w:t>
      </w:r>
      <w:r>
        <w:rPr>
          <w:color w:val="000000"/>
        </w:rPr>
        <w:t>n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</w:rPr>
        <w:t>es</w:t>
      </w:r>
      <w:r>
        <w:rPr>
          <w:color w:val="000000"/>
          <w:spacing w:val="1"/>
        </w:rPr>
        <w:t>po</w:t>
      </w:r>
      <w:r>
        <w:rPr>
          <w:color w:val="000000"/>
          <w:spacing w:val="-1"/>
        </w:rPr>
        <w:t>ns</w:t>
      </w:r>
      <w:r>
        <w:rPr>
          <w:color w:val="000000"/>
        </w:rPr>
        <w:t>i</w:t>
      </w:r>
      <w:r>
        <w:rPr>
          <w:color w:val="000000"/>
          <w:spacing w:val="1"/>
        </w:rPr>
        <w:t>b</w:t>
      </w:r>
      <w:r>
        <w:rPr>
          <w:color w:val="000000"/>
        </w:rPr>
        <w:t>le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2"/>
        </w:rPr>
        <w:t>f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4"/>
        </w:rPr>
        <w:t>o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d</w:t>
      </w:r>
      <w:r>
        <w:rPr>
          <w:color w:val="000000"/>
          <w:spacing w:val="-1"/>
        </w:rPr>
        <w:t>u</w:t>
      </w:r>
      <w:r>
        <w:rPr>
          <w:color w:val="000000"/>
        </w:rPr>
        <w:t>ct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2"/>
        </w:rPr>
        <w:t>i</w:t>
      </w:r>
      <w:r>
        <w:rPr>
          <w:color w:val="000000"/>
        </w:rPr>
        <w:t xml:space="preserve">r </w:t>
      </w:r>
      <w:r>
        <w:rPr>
          <w:color w:val="000000"/>
          <w:spacing w:val="3"/>
        </w:rPr>
        <w:t>e</w:t>
      </w:r>
      <w:r>
        <w:rPr>
          <w:color w:val="000000"/>
          <w:spacing w:val="-4"/>
        </w:rPr>
        <w:t>m</w:t>
      </w:r>
      <w:r>
        <w:rPr>
          <w:color w:val="000000"/>
          <w:spacing w:val="1"/>
        </w:rPr>
        <w:t>p</w:t>
      </w:r>
      <w:r>
        <w:rPr>
          <w:color w:val="000000"/>
        </w:rPr>
        <w:t>l</w:t>
      </w:r>
      <w:r>
        <w:rPr>
          <w:color w:val="000000"/>
          <w:spacing w:val="3"/>
        </w:rPr>
        <w:t>o</w:t>
      </w:r>
      <w:r>
        <w:rPr>
          <w:color w:val="000000"/>
          <w:spacing w:val="-4"/>
        </w:rPr>
        <w:t>y</w:t>
      </w:r>
      <w:r>
        <w:rPr>
          <w:color w:val="000000"/>
        </w:rPr>
        <w:t>e</w:t>
      </w:r>
      <w:r>
        <w:rPr>
          <w:color w:val="000000"/>
          <w:spacing w:val="1"/>
        </w:rPr>
        <w:t>e</w:t>
      </w:r>
      <w:r>
        <w:rPr>
          <w:color w:val="000000"/>
          <w:spacing w:val="-1"/>
        </w:rPr>
        <w:t>s</w:t>
      </w:r>
      <w:r>
        <w:rPr>
          <w:color w:val="000000"/>
        </w:rPr>
        <w:t>.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2"/>
        </w:rPr>
        <w:t>S</w:t>
      </w:r>
      <w:r>
        <w:rPr>
          <w:color w:val="000000"/>
          <w:spacing w:val="1"/>
        </w:rPr>
        <w:t>k</w:t>
      </w:r>
      <w:r>
        <w:rPr>
          <w:color w:val="000000"/>
          <w:spacing w:val="-1"/>
        </w:rPr>
        <w:t>y</w:t>
      </w:r>
      <w:r>
        <w:rPr>
          <w:color w:val="000000"/>
        </w:rPr>
        <w:t>la</w:t>
      </w:r>
      <w:r>
        <w:rPr>
          <w:color w:val="000000"/>
          <w:spacing w:val="1"/>
        </w:rPr>
        <w:t>r</w:t>
      </w:r>
      <w:r>
        <w:rPr>
          <w:color w:val="000000"/>
          <w:spacing w:val="-1"/>
        </w:rPr>
        <w:t>k</w:t>
      </w:r>
      <w:r>
        <w:rPr>
          <w:color w:val="000000"/>
          <w:spacing w:val="2"/>
        </w:rPr>
        <w:t>i</w:t>
      </w:r>
      <w:r>
        <w:rPr>
          <w:color w:val="000000"/>
          <w:spacing w:val="1"/>
        </w:rPr>
        <w:t>n</w:t>
      </w:r>
      <w:r>
        <w:rPr>
          <w:color w:val="000000"/>
          <w:spacing w:val="-1"/>
        </w:rPr>
        <w:t>g</w:t>
      </w:r>
      <w:r>
        <w:rPr>
          <w:color w:val="000000"/>
        </w:rPr>
        <w:t>,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  <w:spacing w:val="1"/>
        </w:rPr>
        <w:t>r</w:t>
      </w:r>
      <w:r>
        <w:rPr>
          <w:color w:val="000000"/>
          <w:spacing w:val="3"/>
        </w:rPr>
        <w:t>o</w:t>
      </w:r>
      <w:r>
        <w:rPr>
          <w:color w:val="000000"/>
          <w:spacing w:val="-2"/>
        </w:rPr>
        <w:t>w</w:t>
      </w:r>
      <w:r>
        <w:rPr>
          <w:color w:val="000000"/>
          <w:spacing w:val="2"/>
        </w:rPr>
        <w:t>i</w:t>
      </w:r>
      <w:r>
        <w:rPr>
          <w:color w:val="000000"/>
          <w:spacing w:val="-1"/>
        </w:rPr>
        <w:t>n</w:t>
      </w:r>
      <w:r>
        <w:rPr>
          <w:color w:val="000000"/>
        </w:rPr>
        <w:t>g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3"/>
        </w:rPr>
        <w:t>o</w:t>
      </w:r>
      <w:r>
        <w:rPr>
          <w:color w:val="000000"/>
        </w:rPr>
        <w:t>f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ob</w:t>
      </w:r>
      <w:r>
        <w:rPr>
          <w:color w:val="000000"/>
          <w:spacing w:val="2"/>
        </w:rPr>
        <w:t>j</w:t>
      </w:r>
      <w:r>
        <w:rPr>
          <w:color w:val="000000"/>
        </w:rPr>
        <w:t>e</w:t>
      </w:r>
      <w:r>
        <w:rPr>
          <w:color w:val="000000"/>
          <w:spacing w:val="1"/>
        </w:rPr>
        <w:t>c</w:t>
      </w:r>
      <w:r>
        <w:rPr>
          <w:color w:val="000000"/>
        </w:rPr>
        <w:t>t</w:t>
      </w:r>
      <w:r>
        <w:rPr>
          <w:color w:val="000000"/>
          <w:spacing w:val="-1"/>
        </w:rPr>
        <w:t>s</w:t>
      </w:r>
      <w:r>
        <w:rPr>
          <w:color w:val="000000"/>
        </w:rPr>
        <w:t>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ar</w:t>
      </w:r>
      <w:r>
        <w:rPr>
          <w:color w:val="000000"/>
        </w:rPr>
        <w:t>eless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dr</w:t>
      </w:r>
      <w:r>
        <w:rPr>
          <w:color w:val="000000"/>
        </w:rPr>
        <w:t>i</w:t>
      </w:r>
      <w:r>
        <w:rPr>
          <w:color w:val="000000"/>
          <w:spacing w:val="-1"/>
        </w:rPr>
        <w:t>v</w:t>
      </w:r>
      <w:r>
        <w:rPr>
          <w:color w:val="000000"/>
        </w:rPr>
        <w:t>i</w:t>
      </w:r>
      <w:r>
        <w:rPr>
          <w:color w:val="000000"/>
          <w:spacing w:val="-1"/>
        </w:rPr>
        <w:t>ng</w:t>
      </w:r>
      <w:r>
        <w:rPr>
          <w:color w:val="000000"/>
        </w:rPr>
        <w:t>, a</w:t>
      </w:r>
      <w:r>
        <w:rPr>
          <w:color w:val="000000"/>
          <w:spacing w:val="1"/>
        </w:rPr>
        <w:t>b</w:t>
      </w:r>
      <w:r>
        <w:rPr>
          <w:color w:val="000000"/>
          <w:spacing w:val="-1"/>
        </w:rPr>
        <w:t>us</w:t>
      </w:r>
      <w:r>
        <w:rPr>
          <w:color w:val="000000"/>
          <w:spacing w:val="2"/>
        </w:rPr>
        <w:t>i</w:t>
      </w:r>
      <w:r>
        <w:rPr>
          <w:color w:val="000000"/>
          <w:spacing w:val="-1"/>
        </w:rPr>
        <w:t>v</w:t>
      </w:r>
      <w:r>
        <w:rPr>
          <w:color w:val="000000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1"/>
        </w:rPr>
        <w:t>ng</w:t>
      </w:r>
      <w:r>
        <w:rPr>
          <w:color w:val="000000"/>
          <w:spacing w:val="-1"/>
        </w:rPr>
        <w:t>u</w:t>
      </w:r>
      <w:r>
        <w:rPr>
          <w:color w:val="000000"/>
        </w:rPr>
        <w:t>a</w:t>
      </w:r>
      <w:r>
        <w:rPr>
          <w:color w:val="000000"/>
          <w:spacing w:val="-1"/>
        </w:rPr>
        <w:t>g</w:t>
      </w:r>
      <w:r>
        <w:rPr>
          <w:color w:val="000000"/>
        </w:rPr>
        <w:t>e,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2"/>
        </w:rPr>
        <w:t>f</w:t>
      </w:r>
      <w:r>
        <w:rPr>
          <w:color w:val="000000"/>
        </w:rPr>
        <w:t>i</w:t>
      </w:r>
      <w:r>
        <w:rPr>
          <w:color w:val="000000"/>
          <w:spacing w:val="1"/>
        </w:rPr>
        <w:t>g</w:t>
      </w:r>
      <w:r>
        <w:rPr>
          <w:color w:val="000000"/>
          <w:spacing w:val="-1"/>
        </w:rPr>
        <w:t>h</w:t>
      </w:r>
      <w:r>
        <w:rPr>
          <w:color w:val="000000"/>
        </w:rPr>
        <w:t>t</w:t>
      </w:r>
      <w:r>
        <w:rPr>
          <w:color w:val="000000"/>
          <w:spacing w:val="2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s</w:t>
      </w:r>
      <w:r>
        <w:rPr>
          <w:color w:val="000000"/>
        </w:rPr>
        <w:t>ite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3"/>
        </w:rPr>
        <w:t>a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d</w:t>
      </w:r>
      <w:r>
        <w:rPr>
          <w:color w:val="000000"/>
        </w:rPr>
        <w:t>/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g</w:t>
      </w:r>
      <w:r>
        <w:rPr>
          <w:color w:val="000000"/>
          <w:spacing w:val="1"/>
        </w:rPr>
        <w:t>ro</w:t>
      </w:r>
      <w:r>
        <w:rPr>
          <w:color w:val="000000"/>
          <w:spacing w:val="-1"/>
        </w:rPr>
        <w:t>un</w:t>
      </w:r>
      <w:r>
        <w:rPr>
          <w:color w:val="000000"/>
          <w:spacing w:val="1"/>
        </w:rPr>
        <w:t>d</w:t>
      </w:r>
      <w:r>
        <w:rPr>
          <w:color w:val="000000"/>
        </w:rPr>
        <w:t>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r</w:t>
      </w:r>
      <w:r>
        <w:rPr>
          <w:color w:val="000000"/>
        </w:rPr>
        <w:t xml:space="preserve">e </w:t>
      </w:r>
      <w:r>
        <w:rPr>
          <w:color w:val="000000"/>
          <w:spacing w:val="1"/>
        </w:rPr>
        <w:t>pro</w:t>
      </w:r>
      <w:r>
        <w:rPr>
          <w:color w:val="000000"/>
          <w:spacing w:val="-1"/>
        </w:rPr>
        <w:t>h</w:t>
      </w:r>
      <w:r>
        <w:rPr>
          <w:color w:val="000000"/>
        </w:rPr>
        <w:t>i</w:t>
      </w:r>
      <w:r>
        <w:rPr>
          <w:color w:val="000000"/>
          <w:spacing w:val="1"/>
        </w:rPr>
        <w:t>b</w:t>
      </w:r>
      <w:r>
        <w:rPr>
          <w:color w:val="000000"/>
        </w:rPr>
        <w:t>ite</w:t>
      </w:r>
      <w:r>
        <w:rPr>
          <w:color w:val="000000"/>
          <w:spacing w:val="1"/>
        </w:rPr>
        <w:t>d</w:t>
      </w:r>
      <w:r>
        <w:rPr>
          <w:color w:val="000000"/>
        </w:rPr>
        <w:t>.</w:t>
      </w:r>
    </w:p>
    <w:p w14:paraId="53B12219" w14:textId="77777777" w:rsidR="006B601F" w:rsidRDefault="006B601F">
      <w:pPr>
        <w:spacing w:before="15" w:line="280" w:lineRule="exact"/>
        <w:rPr>
          <w:sz w:val="28"/>
          <w:szCs w:val="28"/>
        </w:rPr>
      </w:pPr>
    </w:p>
    <w:p w14:paraId="4D760DBF" w14:textId="77777777" w:rsidR="006B601F" w:rsidRDefault="000A2EA5">
      <w:pPr>
        <w:spacing w:line="200" w:lineRule="exact"/>
        <w:ind w:left="115" w:right="198"/>
      </w:pPr>
      <w:r>
        <w:rPr>
          <w:b/>
          <w:color w:val="FF0000"/>
          <w:spacing w:val="-1"/>
        </w:rPr>
        <w:t>I</w:t>
      </w:r>
      <w:r>
        <w:rPr>
          <w:b/>
          <w:color w:val="FF0000"/>
        </w:rPr>
        <w:t>n</w:t>
      </w:r>
      <w:r>
        <w:rPr>
          <w:b/>
          <w:color w:val="FF0000"/>
          <w:spacing w:val="1"/>
        </w:rPr>
        <w:t>s</w:t>
      </w:r>
      <w:r>
        <w:rPr>
          <w:b/>
          <w:color w:val="FF0000"/>
        </w:rPr>
        <w:t>ur</w:t>
      </w:r>
      <w:r>
        <w:rPr>
          <w:b/>
          <w:color w:val="FF0000"/>
          <w:spacing w:val="1"/>
        </w:rPr>
        <w:t>a</w:t>
      </w:r>
      <w:r>
        <w:rPr>
          <w:b/>
          <w:color w:val="FF0000"/>
        </w:rPr>
        <w:t>nces:</w:t>
      </w:r>
      <w:r>
        <w:rPr>
          <w:b/>
          <w:color w:val="FF0000"/>
          <w:spacing w:val="-8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m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d</w:t>
      </w:r>
      <w:r>
        <w:rPr>
          <w:color w:val="000000"/>
        </w:rPr>
        <w:t>at</w:t>
      </w:r>
      <w:r>
        <w:rPr>
          <w:color w:val="000000"/>
          <w:spacing w:val="1"/>
        </w:rPr>
        <w:t>o</w:t>
      </w:r>
      <w:r>
        <w:rPr>
          <w:color w:val="000000"/>
          <w:spacing w:val="3"/>
        </w:rPr>
        <w:t>r</w:t>
      </w:r>
      <w:r>
        <w:rPr>
          <w:color w:val="000000"/>
        </w:rPr>
        <w:t>y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1"/>
        </w:rPr>
        <w:t>fo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s</w:t>
      </w:r>
      <w:r>
        <w:rPr>
          <w:color w:val="000000"/>
        </w:rPr>
        <w:t>ite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h</w:t>
      </w:r>
      <w:r>
        <w:rPr>
          <w:color w:val="000000"/>
          <w:spacing w:val="1"/>
        </w:rPr>
        <w:t>o</w:t>
      </w:r>
      <w:r>
        <w:rPr>
          <w:color w:val="000000"/>
        </w:rPr>
        <w:t>l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1"/>
        </w:rPr>
        <w:t>r</w:t>
      </w:r>
      <w:r>
        <w:rPr>
          <w:color w:val="000000"/>
        </w:rPr>
        <w:t>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sh</w:t>
      </w:r>
      <w:r>
        <w:rPr>
          <w:color w:val="000000"/>
          <w:spacing w:val="3"/>
        </w:rPr>
        <w:t>o</w:t>
      </w:r>
      <w:r>
        <w:rPr>
          <w:color w:val="000000"/>
        </w:rPr>
        <w:t>w</w:t>
      </w:r>
      <w:r>
        <w:rPr>
          <w:color w:val="000000"/>
          <w:spacing w:val="-1"/>
        </w:rPr>
        <w:t>m</w:t>
      </w:r>
      <w:r>
        <w:rPr>
          <w:color w:val="000000"/>
          <w:spacing w:val="3"/>
        </w:rPr>
        <w:t>e</w:t>
      </w:r>
      <w:r>
        <w:rPr>
          <w:color w:val="000000"/>
        </w:rPr>
        <w:t>n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</w:rPr>
        <w:t xml:space="preserve">o </w:t>
      </w:r>
      <w:r>
        <w:rPr>
          <w:color w:val="000000"/>
          <w:spacing w:val="-6"/>
        </w:rPr>
        <w:t>h</w:t>
      </w:r>
      <w:r>
        <w:rPr>
          <w:color w:val="000000"/>
          <w:spacing w:val="-2"/>
        </w:rPr>
        <w:t>a</w:t>
      </w:r>
      <w:r>
        <w:rPr>
          <w:color w:val="000000"/>
          <w:spacing w:val="-4"/>
        </w:rPr>
        <w:t>v</w:t>
      </w:r>
      <w:r>
        <w:rPr>
          <w:color w:val="000000"/>
        </w:rPr>
        <w:t>e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3"/>
        </w:rPr>
        <w:t>i</w:t>
      </w:r>
      <w:r>
        <w:rPr>
          <w:color w:val="000000"/>
        </w:rPr>
        <w:t>n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  <w:spacing w:val="-5"/>
        </w:rPr>
        <w:t>l</w:t>
      </w:r>
      <w:r>
        <w:rPr>
          <w:color w:val="000000"/>
          <w:spacing w:val="-2"/>
        </w:rPr>
        <w:t>a</w:t>
      </w:r>
      <w:r>
        <w:rPr>
          <w:color w:val="000000"/>
          <w:spacing w:val="-4"/>
        </w:rPr>
        <w:t>c</w:t>
      </w:r>
      <w:r>
        <w:rPr>
          <w:color w:val="000000"/>
        </w:rPr>
        <w:t>e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3"/>
        </w:rPr>
        <w:t>t</w:t>
      </w:r>
      <w:r>
        <w:rPr>
          <w:color w:val="000000"/>
          <w:spacing w:val="-6"/>
        </w:rPr>
        <w:t>h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2"/>
        </w:rPr>
        <w:t>f</w:t>
      </w:r>
      <w:r>
        <w:rPr>
          <w:color w:val="000000"/>
          <w:spacing w:val="1"/>
        </w:rPr>
        <w:t>o</w:t>
      </w:r>
      <w:r>
        <w:rPr>
          <w:color w:val="000000"/>
        </w:rPr>
        <w:t>ll</w:t>
      </w:r>
      <w:r>
        <w:rPr>
          <w:color w:val="000000"/>
          <w:spacing w:val="3"/>
        </w:rPr>
        <w:t>o</w:t>
      </w:r>
      <w:r>
        <w:rPr>
          <w:color w:val="000000"/>
          <w:spacing w:val="-2"/>
        </w:rPr>
        <w:t>w</w:t>
      </w:r>
      <w:r>
        <w:rPr>
          <w:color w:val="000000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2"/>
        </w:rPr>
        <w:t>i</w:t>
      </w:r>
      <w:r>
        <w:rPr>
          <w:color w:val="000000"/>
          <w:spacing w:val="-1"/>
        </w:rPr>
        <w:t>n</w:t>
      </w:r>
      <w:r>
        <w:rPr>
          <w:color w:val="000000"/>
          <w:spacing w:val="2"/>
        </w:rPr>
        <w:t>s</w:t>
      </w:r>
      <w:r>
        <w:rPr>
          <w:color w:val="000000"/>
          <w:spacing w:val="-1"/>
        </w:rPr>
        <w:t>u</w:t>
      </w:r>
      <w:r>
        <w:rPr>
          <w:color w:val="000000"/>
          <w:spacing w:val="1"/>
        </w:rPr>
        <w:t>r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c</w:t>
      </w:r>
      <w:r>
        <w:rPr>
          <w:color w:val="000000"/>
          <w:spacing w:val="1"/>
        </w:rPr>
        <w:t>e</w:t>
      </w:r>
      <w:r>
        <w:rPr>
          <w:color w:val="000000"/>
          <w:spacing w:val="2"/>
        </w:rPr>
        <w:t>s</w:t>
      </w:r>
      <w:r>
        <w:rPr>
          <w:color w:val="000000"/>
        </w:rPr>
        <w:t>:</w:t>
      </w:r>
    </w:p>
    <w:p w14:paraId="44FA2B1C" w14:textId="77777777" w:rsidR="006B601F" w:rsidRDefault="000A2EA5">
      <w:pPr>
        <w:spacing w:before="38" w:line="200" w:lineRule="exact"/>
        <w:ind w:left="115" w:right="244"/>
      </w:pPr>
      <w:r>
        <w:t>a)</w:t>
      </w:r>
      <w:r>
        <w:rPr>
          <w:spacing w:val="49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1"/>
        </w:rPr>
        <w:t>k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-4"/>
        </w:rPr>
        <w:t>m</w:t>
      </w:r>
      <w:r>
        <w:rPr>
          <w:spacing w:val="1"/>
        </w:rPr>
        <w:t>p</w:t>
      </w:r>
      <w:r>
        <w:rPr>
          <w:spacing w:val="3"/>
        </w:rPr>
        <w:t>e</w:t>
      </w:r>
      <w:r>
        <w:rPr>
          <w:spacing w:val="-1"/>
        </w:rPr>
        <w:t>ns</w:t>
      </w:r>
      <w:r>
        <w:t>ati</w:t>
      </w:r>
      <w:r>
        <w:rPr>
          <w:spacing w:val="3"/>
        </w:rPr>
        <w:t>o</w:t>
      </w:r>
      <w:r>
        <w:t>n</w:t>
      </w:r>
      <w:r>
        <w:rPr>
          <w:spacing w:val="-13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ce</w:t>
      </w:r>
      <w:r>
        <w:rPr>
          <w:spacing w:val="-7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c</w:t>
      </w:r>
      <w:r>
        <w:t>c</w:t>
      </w:r>
      <w:r>
        <w:rPr>
          <w:spacing w:val="1"/>
        </w:rPr>
        <w:t>ord</w:t>
      </w:r>
      <w:r>
        <w:t>a</w:t>
      </w:r>
      <w:r>
        <w:rPr>
          <w:spacing w:val="-1"/>
        </w:rPr>
        <w:t>n</w:t>
      </w:r>
      <w:r>
        <w:t>ce</w:t>
      </w:r>
      <w:r>
        <w:rPr>
          <w:spacing w:val="-6"/>
        </w:rPr>
        <w:t xml:space="preserve"> </w:t>
      </w:r>
      <w:r>
        <w:rPr>
          <w:spacing w:val="-5"/>
        </w:rPr>
        <w:t>w</w:t>
      </w:r>
      <w:r>
        <w:rPr>
          <w:spacing w:val="2"/>
        </w:rPr>
        <w:t>i</w:t>
      </w:r>
      <w:r>
        <w:t>th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 a</w:t>
      </w:r>
      <w:r>
        <w:rPr>
          <w:spacing w:val="1"/>
        </w:rPr>
        <w:t>pp</w:t>
      </w:r>
      <w:r>
        <w:t>lica</w:t>
      </w:r>
      <w:r>
        <w:rPr>
          <w:spacing w:val="1"/>
        </w:rPr>
        <w:t>b</w:t>
      </w:r>
      <w:r>
        <w:t>le</w:t>
      </w:r>
      <w:r>
        <w:rPr>
          <w:spacing w:val="-8"/>
        </w:rPr>
        <w:t xml:space="preserve"> </w:t>
      </w:r>
      <w:r>
        <w:t>le</w:t>
      </w:r>
      <w:r>
        <w:rPr>
          <w:spacing w:val="-1"/>
        </w:rPr>
        <w:t>g</w:t>
      </w:r>
      <w:r>
        <w:t>i</w:t>
      </w:r>
      <w:r>
        <w:rPr>
          <w:spacing w:val="-1"/>
        </w:rPr>
        <w:t>s</w:t>
      </w:r>
      <w:r>
        <w:t>lat</w:t>
      </w:r>
      <w:r>
        <w:rPr>
          <w:spacing w:val="2"/>
        </w:rPr>
        <w:t>i</w:t>
      </w:r>
      <w:r>
        <w:rPr>
          <w:spacing w:val="-1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q</w:t>
      </w:r>
      <w:r>
        <w:rPr>
          <w:spacing w:val="-1"/>
        </w:rPr>
        <w:t>u</w:t>
      </w:r>
      <w:r>
        <w:t>ir</w:t>
      </w:r>
      <w:r>
        <w:rPr>
          <w:spacing w:val="3"/>
        </w:rPr>
        <w:t>e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>s</w:t>
      </w:r>
      <w:r>
        <w:t>.</w:t>
      </w:r>
    </w:p>
    <w:p w14:paraId="4C549907" w14:textId="77777777" w:rsidR="006B601F" w:rsidRDefault="000A2EA5">
      <w:pPr>
        <w:spacing w:before="20"/>
        <w:ind w:left="115"/>
      </w:pPr>
      <w:r>
        <w:rPr>
          <w:spacing w:val="1"/>
        </w:rPr>
        <w:t>b</w:t>
      </w:r>
      <w:r>
        <w:t>)</w:t>
      </w:r>
      <w:r>
        <w:rPr>
          <w:spacing w:val="4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t>l</w:t>
      </w:r>
      <w:r>
        <w:rPr>
          <w:spacing w:val="-1"/>
        </w:rPr>
        <w:t>i</w:t>
      </w:r>
      <w:r>
        <w:t>c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2"/>
        </w:rPr>
        <w:t>P</w:t>
      </w:r>
      <w:r>
        <w:rPr>
          <w:spacing w:val="1"/>
        </w:rPr>
        <w:t>rod</w:t>
      </w:r>
      <w:r>
        <w:rPr>
          <w:spacing w:val="-1"/>
        </w:rPr>
        <w:t>u</w:t>
      </w:r>
      <w:r>
        <w:t>ct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t>ia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ce</w:t>
      </w:r>
      <w:r>
        <w:rPr>
          <w:spacing w:val="-3"/>
        </w:rPr>
        <w:t xml:space="preserve"> w</w:t>
      </w:r>
      <w:r>
        <w:rPr>
          <w:spacing w:val="2"/>
        </w:rPr>
        <w:t>i</w:t>
      </w:r>
      <w:r>
        <w:t>th</w:t>
      </w:r>
      <w:r>
        <w:rPr>
          <w:spacing w:val="-5"/>
        </w:rPr>
        <w:t xml:space="preserve"> </w:t>
      </w:r>
      <w:r>
        <w:t>a l</w:t>
      </w:r>
      <w:r>
        <w:rPr>
          <w:spacing w:val="2"/>
        </w:rPr>
        <w:t>i</w:t>
      </w:r>
      <w:r>
        <w:rPr>
          <w:spacing w:val="-2"/>
        </w:rPr>
        <w:t>m</w:t>
      </w:r>
      <w:r>
        <w:rPr>
          <w:spacing w:val="2"/>
        </w:rPr>
        <w:t>i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</w:p>
    <w:p w14:paraId="647F82CC" w14:textId="77777777" w:rsidR="006B601F" w:rsidRDefault="000A2EA5">
      <w:pPr>
        <w:spacing w:line="200" w:lineRule="exact"/>
        <w:ind w:left="115"/>
      </w:pPr>
      <w:r>
        <w:t>less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an</w:t>
      </w:r>
      <w:r>
        <w:rPr>
          <w:spacing w:val="-4"/>
        </w:rPr>
        <w:t xml:space="preserve"> </w:t>
      </w:r>
      <w:r>
        <w:rPr>
          <w:spacing w:val="1"/>
        </w:rPr>
        <w:t>$10</w:t>
      </w:r>
      <w:r>
        <w:t>,</w:t>
      </w:r>
      <w:r>
        <w:rPr>
          <w:spacing w:val="1"/>
        </w:rPr>
        <w:t>000</w:t>
      </w:r>
      <w:r>
        <w:t>,</w:t>
      </w:r>
      <w:r>
        <w:rPr>
          <w:spacing w:val="-1"/>
        </w:rPr>
        <w:t>0</w:t>
      </w:r>
      <w:r>
        <w:rPr>
          <w:spacing w:val="1"/>
        </w:rPr>
        <w:t>0</w:t>
      </w:r>
      <w:r>
        <w:t>0</w:t>
      </w:r>
      <w:r>
        <w:rPr>
          <w:spacing w:val="-9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c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1"/>
        </w:rPr>
        <w:t>rr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1"/>
        </w:rPr>
        <w:t>e</w:t>
      </w:r>
      <w:r>
        <w:t>.</w:t>
      </w:r>
    </w:p>
    <w:p w14:paraId="0AC9C379" w14:textId="77777777" w:rsidR="006B601F" w:rsidRDefault="000A2EA5">
      <w:pPr>
        <w:tabs>
          <w:tab w:val="left" w:pos="680"/>
        </w:tabs>
        <w:spacing w:before="39" w:line="200" w:lineRule="exact"/>
        <w:ind w:left="682" w:right="131" w:hanging="567"/>
      </w:pPr>
      <w:r>
        <w:t>c)</w:t>
      </w:r>
      <w:r>
        <w:tab/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c</w:t>
      </w:r>
      <w:r>
        <w:rPr>
          <w:spacing w:val="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t>la</w:t>
      </w:r>
      <w:r>
        <w:rPr>
          <w:spacing w:val="-1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q</w:t>
      </w:r>
      <w:r>
        <w:rPr>
          <w:spacing w:val="-1"/>
        </w:rPr>
        <w:t>u</w:t>
      </w:r>
      <w:r>
        <w:rPr>
          <w:spacing w:val="2"/>
        </w:rPr>
        <w:t>i</w:t>
      </w:r>
      <w:r>
        <w:rPr>
          <w:spacing w:val="1"/>
        </w:rPr>
        <w:t>p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h</w:t>
      </w:r>
      <w:r>
        <w:t>i</w:t>
      </w:r>
      <w:r>
        <w:rPr>
          <w:spacing w:val="2"/>
        </w:rPr>
        <w:t>c</w:t>
      </w:r>
      <w:r>
        <w:t>h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3"/>
        </w:rPr>
        <w:t>e</w:t>
      </w:r>
      <w:r>
        <w:t>y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r</w:t>
      </w:r>
      <w:r>
        <w:t xml:space="preserve">e </w:t>
      </w:r>
      <w:r>
        <w:rPr>
          <w:spacing w:val="1"/>
        </w:rPr>
        <w:t>r</w:t>
      </w:r>
      <w:r>
        <w:t>es</w:t>
      </w:r>
      <w:r>
        <w:rPr>
          <w:spacing w:val="1"/>
        </w:rPr>
        <w:t>po</w:t>
      </w:r>
      <w:r>
        <w:rPr>
          <w:spacing w:val="-1"/>
        </w:rPr>
        <w:t>ns</w:t>
      </w:r>
      <w:r>
        <w:t>i</w:t>
      </w:r>
      <w:r>
        <w:rPr>
          <w:spacing w:val="1"/>
        </w:rPr>
        <w:t>b</w:t>
      </w:r>
      <w:r>
        <w:t>le.</w:t>
      </w:r>
    </w:p>
    <w:p w14:paraId="795CB9FE" w14:textId="77777777" w:rsidR="006B601F" w:rsidRDefault="006B601F">
      <w:pPr>
        <w:spacing w:before="9" w:line="160" w:lineRule="exact"/>
        <w:rPr>
          <w:sz w:val="16"/>
          <w:szCs w:val="16"/>
        </w:rPr>
      </w:pPr>
    </w:p>
    <w:p w14:paraId="75583896" w14:textId="77777777" w:rsidR="006B601F" w:rsidRDefault="006B601F">
      <w:pPr>
        <w:spacing w:line="200" w:lineRule="exact"/>
      </w:pPr>
    </w:p>
    <w:p w14:paraId="547FC14F" w14:textId="77777777" w:rsidR="006B601F" w:rsidRDefault="000A2EA5">
      <w:pPr>
        <w:spacing w:line="221" w:lineRule="auto"/>
        <w:ind w:left="115" w:right="102"/>
      </w:pPr>
      <w:r>
        <w:rPr>
          <w:b/>
          <w:color w:val="FF0000"/>
        </w:rPr>
        <w:t>Securi</w:t>
      </w:r>
      <w:r>
        <w:rPr>
          <w:b/>
          <w:color w:val="FF0000"/>
          <w:spacing w:val="1"/>
        </w:rPr>
        <w:t>ty</w:t>
      </w:r>
      <w:r>
        <w:rPr>
          <w:b/>
          <w:color w:val="FF0000"/>
        </w:rPr>
        <w:t>:</w:t>
      </w:r>
      <w:r>
        <w:rPr>
          <w:b/>
          <w:color w:val="FF0000"/>
          <w:spacing w:val="-6"/>
        </w:rPr>
        <w:t xml:space="preserve"> </w:t>
      </w:r>
      <w:r>
        <w:rPr>
          <w:color w:val="000000"/>
        </w:rPr>
        <w:t>Si</w:t>
      </w:r>
      <w:r>
        <w:rPr>
          <w:color w:val="000000"/>
          <w:spacing w:val="-1"/>
        </w:rPr>
        <w:t>t</w:t>
      </w:r>
      <w:r>
        <w:rPr>
          <w:color w:val="000000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h</w:t>
      </w:r>
      <w:r>
        <w:rPr>
          <w:color w:val="000000"/>
          <w:spacing w:val="1"/>
        </w:rPr>
        <w:t>o</w:t>
      </w:r>
      <w:r>
        <w:rPr>
          <w:color w:val="000000"/>
        </w:rPr>
        <w:t>l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1"/>
        </w:rPr>
        <w:t>r</w:t>
      </w:r>
      <w:r>
        <w:rPr>
          <w:color w:val="000000"/>
        </w:rPr>
        <w:t>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2"/>
        </w:rPr>
        <w:t>S</w:t>
      </w:r>
      <w:r>
        <w:rPr>
          <w:color w:val="000000"/>
          <w:spacing w:val="1"/>
        </w:rPr>
        <w:t>h</w:t>
      </w:r>
      <w:r>
        <w:rPr>
          <w:color w:val="000000"/>
          <w:spacing w:val="3"/>
        </w:rPr>
        <w:t>o</w:t>
      </w:r>
      <w:r>
        <w:rPr>
          <w:color w:val="000000"/>
          <w:spacing w:val="-2"/>
        </w:rPr>
        <w:t>w</w:t>
      </w:r>
      <w:r>
        <w:rPr>
          <w:color w:val="000000"/>
          <w:spacing w:val="-1"/>
        </w:rPr>
        <w:t>m</w:t>
      </w:r>
      <w:r>
        <w:rPr>
          <w:color w:val="000000"/>
        </w:rPr>
        <w:t>en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</w:rPr>
        <w:t>es</w:t>
      </w:r>
      <w:r>
        <w:rPr>
          <w:color w:val="000000"/>
          <w:spacing w:val="1"/>
        </w:rPr>
        <w:t>po</w:t>
      </w:r>
      <w:r>
        <w:rPr>
          <w:color w:val="000000"/>
          <w:spacing w:val="-1"/>
        </w:rPr>
        <w:t>n</w:t>
      </w:r>
      <w:r>
        <w:rPr>
          <w:color w:val="000000"/>
          <w:spacing w:val="2"/>
        </w:rPr>
        <w:t>s</w:t>
      </w:r>
      <w:r>
        <w:rPr>
          <w:color w:val="000000"/>
        </w:rPr>
        <w:t>i</w:t>
      </w:r>
      <w:r>
        <w:rPr>
          <w:color w:val="000000"/>
          <w:spacing w:val="1"/>
        </w:rPr>
        <w:t>b</w:t>
      </w:r>
      <w:r>
        <w:rPr>
          <w:color w:val="000000"/>
        </w:rPr>
        <w:t>le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2"/>
        </w:rPr>
        <w:t>f</w:t>
      </w:r>
      <w:r>
        <w:rPr>
          <w:color w:val="000000"/>
          <w:spacing w:val="1"/>
        </w:rPr>
        <w:t>o</w:t>
      </w:r>
      <w:r>
        <w:rPr>
          <w:color w:val="000000"/>
        </w:rPr>
        <w:t xml:space="preserve">r </w:t>
      </w:r>
      <w:r>
        <w:rPr>
          <w:color w:val="000000"/>
          <w:spacing w:val="-1"/>
        </w:rPr>
        <w:t>s</w:t>
      </w:r>
      <w:r>
        <w:rPr>
          <w:color w:val="000000"/>
        </w:rPr>
        <w:t>e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u</w:t>
      </w:r>
      <w:r>
        <w:rPr>
          <w:color w:val="000000"/>
          <w:spacing w:val="1"/>
        </w:rPr>
        <w:t>r</w:t>
      </w:r>
      <w:r>
        <w:rPr>
          <w:color w:val="000000"/>
          <w:spacing w:val="2"/>
        </w:rPr>
        <w:t>i</w:t>
      </w:r>
      <w:r>
        <w:rPr>
          <w:color w:val="000000"/>
          <w:spacing w:val="-1"/>
        </w:rPr>
        <w:t>n</w:t>
      </w:r>
      <w:r>
        <w:rPr>
          <w:color w:val="000000"/>
        </w:rPr>
        <w:t>g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eir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oo</w:t>
      </w:r>
      <w:r>
        <w:rPr>
          <w:color w:val="000000"/>
        </w:rPr>
        <w:t>l</w:t>
      </w:r>
      <w:r>
        <w:rPr>
          <w:color w:val="000000"/>
          <w:spacing w:val="-1"/>
        </w:rPr>
        <w:t>s</w:t>
      </w:r>
      <w:r>
        <w:rPr>
          <w:color w:val="000000"/>
        </w:rPr>
        <w:t>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"/>
        </w:rPr>
        <w:t>q</w:t>
      </w:r>
      <w:r>
        <w:rPr>
          <w:color w:val="000000"/>
          <w:spacing w:val="-1"/>
        </w:rPr>
        <w:t>u</w:t>
      </w:r>
      <w:r>
        <w:rPr>
          <w:color w:val="000000"/>
        </w:rPr>
        <w:t>i</w:t>
      </w:r>
      <w:r>
        <w:rPr>
          <w:color w:val="000000"/>
          <w:spacing w:val="3"/>
        </w:rPr>
        <w:t>p</w:t>
      </w:r>
      <w:r>
        <w:rPr>
          <w:color w:val="000000"/>
          <w:spacing w:val="-4"/>
        </w:rPr>
        <w:t>m</w:t>
      </w:r>
      <w:r>
        <w:rPr>
          <w:color w:val="000000"/>
          <w:spacing w:val="3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>t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prop</w:t>
      </w:r>
      <w:r>
        <w:rPr>
          <w:color w:val="000000"/>
        </w:rPr>
        <w:t>e</w:t>
      </w:r>
      <w:r>
        <w:rPr>
          <w:color w:val="000000"/>
          <w:spacing w:val="1"/>
        </w:rPr>
        <w:t>r</w:t>
      </w:r>
      <w:r>
        <w:rPr>
          <w:color w:val="000000"/>
        </w:rPr>
        <w:t>ty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1"/>
        </w:rPr>
        <w:t>q</w:t>
      </w:r>
      <w:r>
        <w:rPr>
          <w:color w:val="000000"/>
          <w:spacing w:val="-1"/>
        </w:rPr>
        <w:t>u</w:t>
      </w:r>
      <w:r>
        <w:rPr>
          <w:color w:val="000000"/>
        </w:rPr>
        <w:t>ate</w:t>
      </w:r>
      <w:r>
        <w:rPr>
          <w:color w:val="000000"/>
          <w:spacing w:val="3"/>
        </w:rPr>
        <w:t>l</w:t>
      </w:r>
      <w:r>
        <w:rPr>
          <w:color w:val="000000"/>
          <w:spacing w:val="-4"/>
        </w:rPr>
        <w:t>y</w:t>
      </w:r>
      <w:r>
        <w:rPr>
          <w:color w:val="000000"/>
        </w:rPr>
        <w:t>,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 xml:space="preserve">as </w:t>
      </w:r>
      <w:r>
        <w:rPr>
          <w:color w:val="000000"/>
          <w:spacing w:val="-2"/>
        </w:rPr>
        <w:t>w</w:t>
      </w:r>
      <w:r>
        <w:rPr>
          <w:color w:val="000000"/>
        </w:rPr>
        <w:t>ell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3"/>
        </w:rPr>
        <w:t>a</w:t>
      </w:r>
      <w:r>
        <w:rPr>
          <w:color w:val="000000"/>
        </w:rPr>
        <w:t>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e</w:t>
      </w:r>
      <w:r>
        <w:rPr>
          <w:color w:val="000000"/>
          <w:spacing w:val="1"/>
        </w:rPr>
        <w:t>r</w:t>
      </w:r>
      <w:r>
        <w:rPr>
          <w:color w:val="000000"/>
          <w:spacing w:val="-1"/>
        </w:rPr>
        <w:t>s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n</w:t>
      </w:r>
      <w:r>
        <w:rPr>
          <w:color w:val="000000"/>
          <w:spacing w:val="3"/>
        </w:rPr>
        <w:t>a</w:t>
      </w:r>
      <w:r>
        <w:rPr>
          <w:color w:val="000000"/>
        </w:rPr>
        <w:t>l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prop</w:t>
      </w:r>
      <w:r>
        <w:rPr>
          <w:color w:val="000000"/>
        </w:rPr>
        <w:t>e</w:t>
      </w:r>
      <w:r>
        <w:rPr>
          <w:color w:val="000000"/>
          <w:spacing w:val="1"/>
        </w:rPr>
        <w:t>r</w:t>
      </w:r>
      <w:r>
        <w:rPr>
          <w:color w:val="000000"/>
        </w:rPr>
        <w:t>ty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eir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3"/>
        </w:rPr>
        <w:t>e</w:t>
      </w:r>
      <w:r>
        <w:rPr>
          <w:color w:val="000000"/>
          <w:spacing w:val="-4"/>
        </w:rPr>
        <w:t>m</w:t>
      </w:r>
      <w:r>
        <w:rPr>
          <w:color w:val="000000"/>
          <w:spacing w:val="1"/>
        </w:rPr>
        <w:t>p</w:t>
      </w:r>
      <w:r>
        <w:rPr>
          <w:color w:val="000000"/>
        </w:rPr>
        <w:t>l</w:t>
      </w:r>
      <w:r>
        <w:rPr>
          <w:color w:val="000000"/>
          <w:spacing w:val="3"/>
        </w:rPr>
        <w:t>o</w:t>
      </w:r>
      <w:r>
        <w:rPr>
          <w:color w:val="000000"/>
          <w:spacing w:val="-1"/>
        </w:rPr>
        <w:t>y</w:t>
      </w:r>
      <w:r>
        <w:rPr>
          <w:color w:val="000000"/>
        </w:rPr>
        <w:t>e</w:t>
      </w:r>
      <w:r>
        <w:rPr>
          <w:color w:val="000000"/>
          <w:spacing w:val="1"/>
        </w:rPr>
        <w:t>e</w:t>
      </w:r>
      <w:r>
        <w:rPr>
          <w:color w:val="000000"/>
          <w:spacing w:val="-1"/>
        </w:rPr>
        <w:t>s</w:t>
      </w:r>
      <w:r>
        <w:rPr>
          <w:color w:val="000000"/>
        </w:rPr>
        <w:t>,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2"/>
        </w:rPr>
        <w:t>Q</w:t>
      </w:r>
      <w:r>
        <w:rPr>
          <w:color w:val="000000"/>
          <w:spacing w:val="-1"/>
        </w:rPr>
        <w:t>u</w:t>
      </w:r>
      <w:r>
        <w:rPr>
          <w:color w:val="000000"/>
          <w:spacing w:val="1"/>
        </w:rPr>
        <w:t>or</w:t>
      </w:r>
      <w:r>
        <w:rPr>
          <w:color w:val="000000"/>
        </w:rPr>
        <w:t>n S</w:t>
      </w:r>
      <w:r>
        <w:rPr>
          <w:color w:val="000000"/>
          <w:spacing w:val="-2"/>
        </w:rPr>
        <w:t>h</w:t>
      </w:r>
      <w:r>
        <w:rPr>
          <w:color w:val="000000"/>
          <w:spacing w:val="3"/>
        </w:rPr>
        <w:t>o</w:t>
      </w:r>
      <w:r>
        <w:rPr>
          <w:color w:val="000000"/>
        </w:rPr>
        <w:t>w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1"/>
        </w:rPr>
        <w:t>o</w:t>
      </w:r>
      <w:r>
        <w:rPr>
          <w:color w:val="000000"/>
        </w:rPr>
        <w:t>cie</w:t>
      </w:r>
      <w:r>
        <w:rPr>
          <w:color w:val="000000"/>
          <w:spacing w:val="3"/>
        </w:rPr>
        <w:t>t</w:t>
      </w:r>
      <w:r>
        <w:rPr>
          <w:color w:val="000000"/>
        </w:rPr>
        <w:t>y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c</w:t>
      </w:r>
      <w:r>
        <w:rPr>
          <w:color w:val="000000"/>
        </w:rPr>
        <w:t>c</w:t>
      </w:r>
      <w:r>
        <w:rPr>
          <w:color w:val="000000"/>
          <w:spacing w:val="1"/>
        </w:rPr>
        <w:t>ep</w:t>
      </w:r>
      <w:r>
        <w:rPr>
          <w:color w:val="000000"/>
        </w:rPr>
        <w:t>ts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n</w:t>
      </w:r>
      <w:r>
        <w:rPr>
          <w:color w:val="000000"/>
        </w:rPr>
        <w:t>o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</w:rPr>
        <w:t>es</w:t>
      </w:r>
      <w:r>
        <w:rPr>
          <w:color w:val="000000"/>
          <w:spacing w:val="3"/>
        </w:rPr>
        <w:t>p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ns</w:t>
      </w:r>
      <w:r>
        <w:rPr>
          <w:color w:val="000000"/>
        </w:rPr>
        <w:t>i</w:t>
      </w:r>
      <w:r>
        <w:rPr>
          <w:color w:val="000000"/>
          <w:spacing w:val="1"/>
        </w:rPr>
        <w:t>b</w:t>
      </w:r>
      <w:r>
        <w:rPr>
          <w:color w:val="000000"/>
        </w:rPr>
        <w:t>ili</w:t>
      </w:r>
      <w:r>
        <w:rPr>
          <w:color w:val="000000"/>
          <w:spacing w:val="1"/>
        </w:rPr>
        <w:t>t</w:t>
      </w:r>
      <w:r>
        <w:rPr>
          <w:color w:val="000000"/>
        </w:rPr>
        <w:t>y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2"/>
        </w:rPr>
        <w:t>f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  <w:spacing w:val="3"/>
        </w:rPr>
        <w:t>a</w:t>
      </w:r>
      <w:r>
        <w:rPr>
          <w:color w:val="000000"/>
          <w:spacing w:val="-4"/>
        </w:rPr>
        <w:t>m</w:t>
      </w:r>
      <w:r>
        <w:rPr>
          <w:color w:val="000000"/>
          <w:spacing w:val="3"/>
        </w:rPr>
        <w:t>a</w:t>
      </w:r>
      <w:r>
        <w:rPr>
          <w:color w:val="000000"/>
          <w:spacing w:val="-1"/>
        </w:rPr>
        <w:t>g</w:t>
      </w:r>
      <w:r>
        <w:rPr>
          <w:color w:val="000000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  <w:spacing w:val="3"/>
        </w:rPr>
        <w:t>e</w:t>
      </w:r>
      <w:r>
        <w:rPr>
          <w:color w:val="000000"/>
          <w:spacing w:val="-2"/>
        </w:rPr>
        <w:t>f</w:t>
      </w:r>
      <w:r>
        <w:rPr>
          <w:color w:val="000000"/>
        </w:rPr>
        <w:t>t.</w:t>
      </w:r>
    </w:p>
    <w:p w14:paraId="4427E66A" w14:textId="77777777" w:rsidR="006B601F" w:rsidRDefault="000A2EA5">
      <w:pPr>
        <w:spacing w:before="48" w:line="221" w:lineRule="auto"/>
        <w:ind w:right="223"/>
      </w:pPr>
      <w:r>
        <w:br w:type="column"/>
      </w:r>
      <w:r>
        <w:rPr>
          <w:b/>
          <w:color w:val="FF0000"/>
          <w:spacing w:val="1"/>
        </w:rPr>
        <w:t>Ho</w:t>
      </w:r>
      <w:r>
        <w:rPr>
          <w:b/>
          <w:color w:val="FF0000"/>
        </w:rPr>
        <w:t>u</w:t>
      </w:r>
      <w:r>
        <w:rPr>
          <w:b/>
          <w:color w:val="FF0000"/>
          <w:spacing w:val="-1"/>
        </w:rPr>
        <w:t>s</w:t>
      </w:r>
      <w:r>
        <w:rPr>
          <w:b/>
          <w:color w:val="FF0000"/>
          <w:spacing w:val="3"/>
        </w:rPr>
        <w:t>e</w:t>
      </w:r>
      <w:r>
        <w:rPr>
          <w:b/>
          <w:color w:val="FF0000"/>
          <w:spacing w:val="-3"/>
        </w:rPr>
        <w:t>k</w:t>
      </w:r>
      <w:r>
        <w:rPr>
          <w:b/>
          <w:color w:val="FF0000"/>
        </w:rPr>
        <w:t>e</w:t>
      </w:r>
      <w:r>
        <w:rPr>
          <w:b/>
          <w:color w:val="FF0000"/>
          <w:spacing w:val="1"/>
        </w:rPr>
        <w:t>e</w:t>
      </w:r>
      <w:r>
        <w:rPr>
          <w:b/>
          <w:color w:val="FF0000"/>
        </w:rPr>
        <w:t>pi</w:t>
      </w:r>
      <w:r>
        <w:rPr>
          <w:b/>
          <w:color w:val="FF0000"/>
          <w:spacing w:val="-1"/>
        </w:rPr>
        <w:t>n</w:t>
      </w:r>
      <w:r>
        <w:rPr>
          <w:b/>
          <w:color w:val="FF0000"/>
          <w:spacing w:val="1"/>
        </w:rPr>
        <w:t>g</w:t>
      </w:r>
      <w:r>
        <w:rPr>
          <w:b/>
          <w:color w:val="FF0000"/>
        </w:rPr>
        <w:t>/</w:t>
      </w:r>
      <w:r>
        <w:rPr>
          <w:b/>
          <w:color w:val="FF0000"/>
          <w:spacing w:val="2"/>
        </w:rPr>
        <w:t>C</w:t>
      </w:r>
      <w:r>
        <w:rPr>
          <w:b/>
          <w:color w:val="FF0000"/>
        </w:rPr>
        <w:t>le</w:t>
      </w:r>
      <w:r>
        <w:rPr>
          <w:b/>
          <w:color w:val="FF0000"/>
          <w:spacing w:val="1"/>
        </w:rPr>
        <w:t>a</w:t>
      </w:r>
      <w:r>
        <w:rPr>
          <w:b/>
          <w:color w:val="FF0000"/>
        </w:rPr>
        <w:t>ni</w:t>
      </w:r>
      <w:r>
        <w:rPr>
          <w:b/>
          <w:color w:val="FF0000"/>
          <w:spacing w:val="-1"/>
        </w:rPr>
        <w:t>n</w:t>
      </w:r>
      <w:r>
        <w:rPr>
          <w:b/>
          <w:color w:val="FF0000"/>
          <w:spacing w:val="1"/>
        </w:rPr>
        <w:t>g</w:t>
      </w:r>
      <w:r>
        <w:rPr>
          <w:b/>
          <w:color w:val="FF0000"/>
        </w:rPr>
        <w:t>:</w:t>
      </w:r>
      <w:r>
        <w:rPr>
          <w:b/>
          <w:color w:val="FF0000"/>
          <w:spacing w:val="-18"/>
        </w:rPr>
        <w:t xml:space="preserve"> </w:t>
      </w:r>
      <w:r>
        <w:rPr>
          <w:color w:val="000000"/>
        </w:rPr>
        <w:t>Si</w:t>
      </w:r>
      <w:r>
        <w:rPr>
          <w:color w:val="000000"/>
          <w:spacing w:val="-1"/>
        </w:rPr>
        <w:t>t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h</w:t>
      </w:r>
      <w:r>
        <w:rPr>
          <w:color w:val="000000"/>
          <w:spacing w:val="1"/>
        </w:rPr>
        <w:t>o</w:t>
      </w:r>
      <w:r>
        <w:rPr>
          <w:color w:val="000000"/>
        </w:rPr>
        <w:t>l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1"/>
        </w:rPr>
        <w:t>r</w:t>
      </w:r>
      <w:r>
        <w:rPr>
          <w:color w:val="000000"/>
        </w:rPr>
        <w:t>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2"/>
        </w:rPr>
        <w:t>h</w:t>
      </w:r>
      <w:r>
        <w:rPr>
          <w:color w:val="000000"/>
          <w:spacing w:val="3"/>
        </w:rPr>
        <w:t>o</w:t>
      </w:r>
      <w:r>
        <w:rPr>
          <w:color w:val="000000"/>
        </w:rPr>
        <w:t>w</w:t>
      </w:r>
      <w:r>
        <w:rPr>
          <w:color w:val="000000"/>
          <w:spacing w:val="-1"/>
        </w:rPr>
        <w:t>m</w:t>
      </w:r>
      <w:r>
        <w:rPr>
          <w:color w:val="000000"/>
          <w:spacing w:val="3"/>
        </w:rPr>
        <w:t>e</w:t>
      </w:r>
      <w:r>
        <w:rPr>
          <w:color w:val="000000"/>
        </w:rPr>
        <w:t>n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mus</w:t>
      </w:r>
      <w:r>
        <w:rPr>
          <w:color w:val="000000"/>
        </w:rPr>
        <w:t>t c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ti</w:t>
      </w:r>
      <w:r>
        <w:rPr>
          <w:color w:val="000000"/>
          <w:spacing w:val="1"/>
        </w:rPr>
        <w:t>n</w:t>
      </w:r>
      <w:r>
        <w:rPr>
          <w:color w:val="000000"/>
          <w:spacing w:val="-1"/>
        </w:rPr>
        <w:t>u</w:t>
      </w:r>
      <w:r>
        <w:rPr>
          <w:color w:val="000000"/>
        </w:rPr>
        <w:t>al</w:t>
      </w:r>
      <w:r>
        <w:rPr>
          <w:color w:val="000000"/>
          <w:spacing w:val="2"/>
        </w:rPr>
        <w:t>l</w:t>
      </w:r>
      <w:r>
        <w:rPr>
          <w:color w:val="000000"/>
        </w:rPr>
        <w:t>y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"/>
        </w:rPr>
        <w:t>k</w:t>
      </w:r>
      <w:r>
        <w:rPr>
          <w:color w:val="000000"/>
        </w:rPr>
        <w:t>e</w:t>
      </w:r>
      <w:r>
        <w:rPr>
          <w:color w:val="000000"/>
          <w:spacing w:val="1"/>
        </w:rPr>
        <w:t>e</w:t>
      </w:r>
      <w:r>
        <w:rPr>
          <w:color w:val="000000"/>
        </w:rPr>
        <w:t>p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eir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spacing w:val="1"/>
        </w:rPr>
        <w:t>a</w:t>
      </w:r>
      <w:r>
        <w:rPr>
          <w:color w:val="000000"/>
        </w:rPr>
        <w:t>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2"/>
        </w:rPr>
        <w:t>l</w:t>
      </w:r>
      <w:r>
        <w:rPr>
          <w:color w:val="000000"/>
        </w:rPr>
        <w:t>e</w:t>
      </w:r>
      <w:r>
        <w:rPr>
          <w:color w:val="000000"/>
          <w:spacing w:val="1"/>
        </w:rPr>
        <w:t>a</w:t>
      </w:r>
      <w:r>
        <w:rPr>
          <w:color w:val="000000"/>
        </w:rPr>
        <w:t>n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1"/>
        </w:rPr>
        <w:t>br</w:t>
      </w:r>
      <w:r>
        <w:rPr>
          <w:color w:val="000000"/>
        </w:rPr>
        <w:t>i</w:t>
      </w:r>
      <w:r>
        <w:rPr>
          <w:color w:val="000000"/>
          <w:spacing w:val="-1"/>
        </w:rPr>
        <w:t>s</w:t>
      </w:r>
      <w:r>
        <w:rPr>
          <w:color w:val="000000"/>
        </w:rPr>
        <w:t>,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a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k</w:t>
      </w:r>
      <w:r>
        <w:rPr>
          <w:color w:val="000000"/>
        </w:rPr>
        <w:t>a</w:t>
      </w:r>
      <w:r>
        <w:rPr>
          <w:color w:val="000000"/>
          <w:spacing w:val="-1"/>
        </w:rPr>
        <w:t>g</w:t>
      </w:r>
      <w:r>
        <w:rPr>
          <w:color w:val="000000"/>
          <w:spacing w:val="2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 xml:space="preserve">g </w:t>
      </w:r>
      <w:r>
        <w:rPr>
          <w:color w:val="000000"/>
          <w:spacing w:val="-1"/>
        </w:rPr>
        <w:t>m</w:t>
      </w:r>
      <w:r>
        <w:rPr>
          <w:color w:val="000000"/>
        </w:rPr>
        <w:t>ate</w:t>
      </w:r>
      <w:r>
        <w:rPr>
          <w:color w:val="000000"/>
          <w:spacing w:val="1"/>
        </w:rPr>
        <w:t>r</w:t>
      </w:r>
      <w:r>
        <w:rPr>
          <w:color w:val="000000"/>
        </w:rPr>
        <w:t>ial</w:t>
      </w:r>
      <w:r>
        <w:rPr>
          <w:color w:val="000000"/>
          <w:spacing w:val="-1"/>
        </w:rPr>
        <w:t>s</w:t>
      </w:r>
      <w:r>
        <w:rPr>
          <w:color w:val="000000"/>
        </w:rPr>
        <w:t>,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etc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3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lace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all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5"/>
        </w:rPr>
        <w:t>w</w:t>
      </w:r>
      <w:r>
        <w:rPr>
          <w:color w:val="000000"/>
          <w:spacing w:val="3"/>
        </w:rPr>
        <w:t>a</w:t>
      </w:r>
      <w:r>
        <w:rPr>
          <w:color w:val="000000"/>
          <w:spacing w:val="-1"/>
        </w:rPr>
        <w:t>s</w:t>
      </w:r>
      <w:r>
        <w:rPr>
          <w:color w:val="000000"/>
        </w:rPr>
        <w:t>te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pro</w:t>
      </w:r>
      <w:r>
        <w:rPr>
          <w:color w:val="000000"/>
          <w:spacing w:val="-1"/>
        </w:rPr>
        <w:t>v</w:t>
      </w:r>
      <w:r>
        <w:rPr>
          <w:color w:val="000000"/>
        </w:rPr>
        <w:t>i</w:t>
      </w:r>
      <w:r>
        <w:rPr>
          <w:color w:val="000000"/>
          <w:spacing w:val="1"/>
        </w:rPr>
        <w:t>d</w:t>
      </w:r>
      <w:r>
        <w:rPr>
          <w:color w:val="000000"/>
        </w:rPr>
        <w:t>ed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i</w:t>
      </w:r>
      <w:r>
        <w:rPr>
          <w:color w:val="000000"/>
          <w:spacing w:val="-1"/>
        </w:rPr>
        <w:t>ns</w:t>
      </w:r>
      <w:r>
        <w:rPr>
          <w:color w:val="000000"/>
        </w:rPr>
        <w:t>.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1"/>
        </w:rPr>
        <w:t>v</w:t>
      </w:r>
      <w:r>
        <w:rPr>
          <w:color w:val="000000"/>
        </w:rPr>
        <w:t>e</w:t>
      </w:r>
      <w:r>
        <w:rPr>
          <w:color w:val="000000"/>
          <w:spacing w:val="3"/>
        </w:rPr>
        <w:t>r</w:t>
      </w:r>
      <w:r>
        <w:rPr>
          <w:color w:val="000000"/>
        </w:rPr>
        <w:t>y e</w:t>
      </w:r>
      <w:r>
        <w:rPr>
          <w:color w:val="000000"/>
          <w:spacing w:val="-1"/>
        </w:rPr>
        <w:t>f</w:t>
      </w:r>
      <w:r>
        <w:rPr>
          <w:color w:val="000000"/>
          <w:spacing w:val="-2"/>
        </w:rPr>
        <w:t>f</w:t>
      </w:r>
      <w:r>
        <w:rPr>
          <w:color w:val="000000"/>
          <w:spacing w:val="1"/>
        </w:rPr>
        <w:t>or</w:t>
      </w:r>
      <w:r>
        <w:rPr>
          <w:color w:val="000000"/>
        </w:rPr>
        <w:t>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4"/>
        </w:rPr>
        <w:t>m</w:t>
      </w:r>
      <w:r>
        <w:rPr>
          <w:color w:val="000000"/>
        </w:rPr>
        <w:t>a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R</w:t>
      </w:r>
      <w:r>
        <w:rPr>
          <w:color w:val="000000"/>
        </w:rPr>
        <w:t>e</w:t>
      </w:r>
      <w:r>
        <w:rPr>
          <w:color w:val="000000"/>
          <w:spacing w:val="1"/>
        </w:rPr>
        <w:t>d</w:t>
      </w:r>
      <w:r>
        <w:rPr>
          <w:color w:val="000000"/>
          <w:spacing w:val="-1"/>
        </w:rPr>
        <w:t>u</w:t>
      </w:r>
      <w:r>
        <w:rPr>
          <w:color w:val="000000"/>
        </w:rPr>
        <w:t>c</w:t>
      </w:r>
      <w:r>
        <w:rPr>
          <w:color w:val="000000"/>
          <w:spacing w:val="3"/>
        </w:rPr>
        <w:t>e</w:t>
      </w:r>
      <w:r>
        <w:rPr>
          <w:color w:val="000000"/>
        </w:rPr>
        <w:t>,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R</w:t>
      </w:r>
      <w:r>
        <w:rPr>
          <w:color w:val="000000"/>
          <w:spacing w:val="3"/>
        </w:rPr>
        <w:t>e</w:t>
      </w:r>
      <w:r>
        <w:rPr>
          <w:color w:val="000000"/>
          <w:spacing w:val="1"/>
        </w:rPr>
        <w:t>-</w:t>
      </w:r>
      <w:r>
        <w:rPr>
          <w:color w:val="000000"/>
          <w:spacing w:val="-1"/>
        </w:rPr>
        <w:t>us</w:t>
      </w:r>
      <w:r>
        <w:rPr>
          <w:color w:val="000000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3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Re</w:t>
      </w:r>
      <w:r>
        <w:rPr>
          <w:color w:val="000000"/>
          <w:spacing w:val="3"/>
        </w:rPr>
        <w:t>c</w:t>
      </w:r>
      <w:r>
        <w:rPr>
          <w:color w:val="000000"/>
          <w:spacing w:val="-3"/>
        </w:rPr>
        <w:t>y</w:t>
      </w:r>
      <w:r>
        <w:rPr>
          <w:color w:val="000000"/>
          <w:spacing w:val="1"/>
        </w:rPr>
        <w:t>c</w:t>
      </w:r>
      <w:r>
        <w:rPr>
          <w:color w:val="000000"/>
        </w:rPr>
        <w:t>le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m</w:t>
      </w:r>
      <w:r>
        <w:rPr>
          <w:color w:val="000000"/>
          <w:spacing w:val="1"/>
        </w:rPr>
        <w:t>a</w:t>
      </w:r>
      <w:r>
        <w:rPr>
          <w:color w:val="000000"/>
        </w:rPr>
        <w:t>te</w:t>
      </w:r>
      <w:r>
        <w:rPr>
          <w:color w:val="000000"/>
          <w:spacing w:val="1"/>
        </w:rPr>
        <w:t>r</w:t>
      </w:r>
      <w:r>
        <w:rPr>
          <w:color w:val="000000"/>
        </w:rPr>
        <w:t>ia</w:t>
      </w:r>
      <w:r>
        <w:rPr>
          <w:color w:val="000000"/>
          <w:spacing w:val="2"/>
        </w:rPr>
        <w:t>l</w:t>
      </w:r>
      <w:r>
        <w:rPr>
          <w:color w:val="000000"/>
          <w:spacing w:val="-1"/>
        </w:rPr>
        <w:t>s</w:t>
      </w:r>
      <w:r>
        <w:rPr>
          <w:color w:val="000000"/>
        </w:rPr>
        <w:t>.</w:t>
      </w:r>
    </w:p>
    <w:p w14:paraId="49BF4DDE" w14:textId="77777777" w:rsidR="006B601F" w:rsidRDefault="006B601F">
      <w:pPr>
        <w:spacing w:before="8" w:line="260" w:lineRule="exact"/>
        <w:rPr>
          <w:sz w:val="26"/>
          <w:szCs w:val="26"/>
        </w:rPr>
      </w:pPr>
    </w:p>
    <w:p w14:paraId="4B1B23ED" w14:textId="77777777" w:rsidR="006B601F" w:rsidRDefault="000A2EA5">
      <w:r>
        <w:rPr>
          <w:b/>
          <w:color w:val="FF0000"/>
          <w:spacing w:val="-1"/>
        </w:rPr>
        <w:t>L</w:t>
      </w:r>
      <w:r>
        <w:rPr>
          <w:b/>
          <w:color w:val="FF0000"/>
        </w:rPr>
        <w:t>icenc</w:t>
      </w:r>
      <w:r>
        <w:rPr>
          <w:b/>
          <w:color w:val="FF0000"/>
          <w:spacing w:val="1"/>
        </w:rPr>
        <w:t>e</w:t>
      </w:r>
      <w:r>
        <w:rPr>
          <w:b/>
          <w:color w:val="FF0000"/>
          <w:spacing w:val="-1"/>
        </w:rPr>
        <w:t>s</w:t>
      </w:r>
      <w:r>
        <w:rPr>
          <w:b/>
          <w:color w:val="FF0000"/>
        </w:rPr>
        <w:t>,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Re</w:t>
      </w:r>
      <w:r>
        <w:rPr>
          <w:b/>
          <w:color w:val="FF0000"/>
          <w:spacing w:val="2"/>
        </w:rPr>
        <w:t>gi</w:t>
      </w:r>
      <w:r>
        <w:rPr>
          <w:b/>
          <w:color w:val="FF0000"/>
          <w:spacing w:val="-1"/>
        </w:rPr>
        <w:t>s</w:t>
      </w:r>
      <w:r>
        <w:rPr>
          <w:b/>
          <w:color w:val="FF0000"/>
          <w:spacing w:val="1"/>
        </w:rPr>
        <w:t>t</w:t>
      </w:r>
      <w:r>
        <w:rPr>
          <w:b/>
          <w:color w:val="FF0000"/>
        </w:rPr>
        <w:t>r</w:t>
      </w:r>
      <w:r>
        <w:rPr>
          <w:b/>
          <w:color w:val="FF0000"/>
          <w:spacing w:val="1"/>
        </w:rPr>
        <w:t>at</w:t>
      </w:r>
      <w:r>
        <w:rPr>
          <w:b/>
          <w:color w:val="FF0000"/>
        </w:rPr>
        <w:t>i</w:t>
      </w:r>
      <w:r>
        <w:rPr>
          <w:b/>
          <w:color w:val="FF0000"/>
          <w:spacing w:val="1"/>
        </w:rPr>
        <w:t>o</w:t>
      </w:r>
      <w:r>
        <w:rPr>
          <w:b/>
          <w:color w:val="FF0000"/>
        </w:rPr>
        <w:t>ns</w:t>
      </w:r>
      <w:r>
        <w:rPr>
          <w:b/>
          <w:color w:val="FF0000"/>
          <w:spacing w:val="-12"/>
        </w:rPr>
        <w:t xml:space="preserve"> </w:t>
      </w:r>
      <w:r>
        <w:rPr>
          <w:b/>
          <w:color w:val="FF0000"/>
        </w:rPr>
        <w:t>&amp;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  <w:spacing w:val="3"/>
        </w:rPr>
        <w:t>C</w:t>
      </w:r>
      <w:r>
        <w:rPr>
          <w:b/>
          <w:color w:val="FF0000"/>
        </w:rPr>
        <w:t>e</w:t>
      </w:r>
      <w:r>
        <w:rPr>
          <w:b/>
          <w:color w:val="FF0000"/>
          <w:spacing w:val="1"/>
        </w:rPr>
        <w:t>rt</w:t>
      </w:r>
      <w:r>
        <w:rPr>
          <w:b/>
          <w:color w:val="FF0000"/>
        </w:rPr>
        <w:t>ific</w:t>
      </w:r>
      <w:r>
        <w:rPr>
          <w:b/>
          <w:color w:val="FF0000"/>
          <w:spacing w:val="1"/>
        </w:rPr>
        <w:t>at</w:t>
      </w:r>
      <w:r>
        <w:rPr>
          <w:b/>
          <w:color w:val="FF0000"/>
        </w:rPr>
        <w:t>es</w:t>
      </w:r>
    </w:p>
    <w:p w14:paraId="6B3E129D" w14:textId="77777777" w:rsidR="006B601F" w:rsidRDefault="000A2EA5">
      <w:pPr>
        <w:spacing w:before="39" w:line="221" w:lineRule="auto"/>
        <w:ind w:right="158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l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6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h</w:t>
      </w:r>
      <w:r>
        <w:rPr>
          <w:spacing w:val="3"/>
        </w:rPr>
        <w:t>o</w:t>
      </w:r>
      <w:r>
        <w:t>w</w:t>
      </w:r>
      <w:r>
        <w:rPr>
          <w:spacing w:val="-1"/>
        </w:rPr>
        <w:t>m</w:t>
      </w:r>
      <w:r>
        <w:t>en</w:t>
      </w:r>
      <w:r>
        <w:rPr>
          <w:spacing w:val="-9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eir</w:t>
      </w:r>
      <w:r>
        <w:rPr>
          <w:spacing w:val="-3"/>
        </w:rPr>
        <w:t xml:space="preserve"> 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p</w:t>
      </w:r>
      <w:r>
        <w:t>l</w:t>
      </w:r>
      <w:r>
        <w:rPr>
          <w:spacing w:val="3"/>
        </w:rPr>
        <w:t>o</w:t>
      </w:r>
      <w:r>
        <w:rPr>
          <w:spacing w:val="-1"/>
        </w:rPr>
        <w:t>y</w:t>
      </w:r>
      <w:r>
        <w:t>e</w:t>
      </w:r>
      <w:r>
        <w:rPr>
          <w:spacing w:val="1"/>
        </w:rPr>
        <w:t>e</w:t>
      </w:r>
      <w:r>
        <w:t>s</w:t>
      </w:r>
      <w:r>
        <w:rPr>
          <w:spacing w:val="-9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h</w:t>
      </w:r>
      <w:r>
        <w:t>all</w:t>
      </w:r>
      <w:r>
        <w:rPr>
          <w:spacing w:val="-4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ss</w:t>
      </w:r>
      <w:r>
        <w:rPr>
          <w:spacing w:val="3"/>
        </w:rPr>
        <w:t>e</w:t>
      </w:r>
      <w:r>
        <w:rPr>
          <w:spacing w:val="-1"/>
        </w:rPr>
        <w:t>s</w:t>
      </w:r>
      <w:r>
        <w:t>s lice</w:t>
      </w:r>
      <w:r>
        <w:rPr>
          <w:spacing w:val="-1"/>
        </w:rPr>
        <w:t>n</w:t>
      </w:r>
      <w:r>
        <w:t>c</w:t>
      </w:r>
      <w:r>
        <w:rPr>
          <w:spacing w:val="1"/>
        </w:rPr>
        <w:t>e</w:t>
      </w:r>
      <w:r>
        <w:rPr>
          <w:spacing w:val="-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g</w:t>
      </w:r>
      <w:r>
        <w:t>i</w:t>
      </w:r>
      <w:r>
        <w:rPr>
          <w:spacing w:val="-1"/>
        </w:rPr>
        <w:t>s</w:t>
      </w:r>
      <w:r>
        <w:t>trati</w:t>
      </w:r>
      <w:r>
        <w:rPr>
          <w:spacing w:val="3"/>
        </w:rPr>
        <w:t>o</w:t>
      </w:r>
      <w:r>
        <w:rPr>
          <w:spacing w:val="-1"/>
        </w:rPr>
        <w:t>n</w:t>
      </w:r>
      <w:r>
        <w:t>s</w:t>
      </w:r>
      <w:r>
        <w:rPr>
          <w:spacing w:val="-10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er</w:t>
      </w:r>
      <w:r>
        <w:t>ti</w:t>
      </w:r>
      <w:r>
        <w:rPr>
          <w:spacing w:val="-2"/>
        </w:rPr>
        <w:t>f</w:t>
      </w:r>
      <w:r>
        <w:t>icat</w:t>
      </w:r>
      <w:r>
        <w:rPr>
          <w:spacing w:val="3"/>
        </w:rPr>
        <w:t>e</w:t>
      </w:r>
      <w:r>
        <w:t>s</w:t>
      </w:r>
      <w:r>
        <w:rPr>
          <w:spacing w:val="-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c</w:t>
      </w:r>
      <w:r>
        <w:t>c</w:t>
      </w:r>
      <w:r>
        <w:rPr>
          <w:spacing w:val="1"/>
        </w:rPr>
        <w:t>ord</w:t>
      </w:r>
      <w:r>
        <w:t>a</w:t>
      </w:r>
      <w:r>
        <w:rPr>
          <w:spacing w:val="-1"/>
        </w:rPr>
        <w:t>n</w:t>
      </w:r>
      <w:r>
        <w:t>ce</w:t>
      </w:r>
      <w:r>
        <w:rPr>
          <w:spacing w:val="-6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2"/>
        </w:rPr>
        <w:t>t</w:t>
      </w:r>
      <w:r>
        <w:t>h</w:t>
      </w:r>
      <w:r>
        <w:rPr>
          <w:spacing w:val="-5"/>
        </w:rPr>
        <w:t xml:space="preserve"> </w:t>
      </w:r>
      <w:r>
        <w:t xml:space="preserve">all </w:t>
      </w:r>
      <w:r>
        <w:rPr>
          <w:spacing w:val="1"/>
        </w:rPr>
        <w:t>r</w:t>
      </w:r>
      <w:r>
        <w:t>ele</w:t>
      </w:r>
      <w:r>
        <w:rPr>
          <w:spacing w:val="-1"/>
        </w:rPr>
        <w:t>v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4"/>
        </w:rPr>
        <w:t xml:space="preserve"> </w:t>
      </w:r>
      <w:r>
        <w:t>Fe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t>al,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l</w:t>
      </w:r>
      <w:r>
        <w:rPr>
          <w:spacing w:val="1"/>
        </w:rPr>
        <w:t>o</w:t>
      </w:r>
      <w:r>
        <w:t>c</w:t>
      </w:r>
      <w:r>
        <w:rPr>
          <w:spacing w:val="1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o</w:t>
      </w:r>
      <w:r>
        <w:rPr>
          <w:spacing w:val="-1"/>
        </w:rPr>
        <w:t>v</w:t>
      </w:r>
      <w:r>
        <w:t>e</w:t>
      </w:r>
      <w:r>
        <w:rPr>
          <w:spacing w:val="1"/>
        </w:rPr>
        <w:t>rn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-10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q</w:t>
      </w:r>
      <w:r>
        <w:rPr>
          <w:spacing w:val="-1"/>
        </w:rPr>
        <w:t>u</w:t>
      </w:r>
      <w:r>
        <w:t>ir</w:t>
      </w:r>
      <w:r>
        <w:rPr>
          <w:spacing w:val="3"/>
        </w:rPr>
        <w:t>e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 xml:space="preserve">s </w:t>
      </w:r>
      <w:r>
        <w:rPr>
          <w:spacing w:val="1"/>
        </w:rPr>
        <w:t>r</w:t>
      </w:r>
      <w:r>
        <w:t>elati</w:t>
      </w:r>
      <w:r>
        <w:rPr>
          <w:spacing w:val="-1"/>
        </w:rPr>
        <w:t>v</w:t>
      </w:r>
      <w:r>
        <w:t>e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eir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i</w:t>
      </w:r>
      <w:r>
        <w:t>tes</w:t>
      </w:r>
      <w:r>
        <w:rPr>
          <w:spacing w:val="-4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op</w:t>
      </w:r>
      <w:r>
        <w:t>e</w:t>
      </w:r>
      <w:r>
        <w:rPr>
          <w:spacing w:val="-1"/>
        </w:rPr>
        <w:t>r</w:t>
      </w:r>
      <w:r>
        <w:t>ati</w:t>
      </w:r>
      <w:r>
        <w:rPr>
          <w:spacing w:val="1"/>
        </w:rPr>
        <w:t>o</w:t>
      </w:r>
      <w:r>
        <w:rPr>
          <w:spacing w:val="-1"/>
        </w:rPr>
        <w:t>ns</w:t>
      </w:r>
      <w:r>
        <w:t>.</w:t>
      </w:r>
    </w:p>
    <w:p w14:paraId="475CF0DE" w14:textId="77777777" w:rsidR="006B601F" w:rsidRDefault="000A2EA5">
      <w:pPr>
        <w:spacing w:line="200" w:lineRule="exact"/>
      </w:pPr>
      <w:r>
        <w:t>E</w:t>
      </w:r>
      <w:r>
        <w:rPr>
          <w:spacing w:val="1"/>
        </w:rPr>
        <w:t>q</w:t>
      </w:r>
      <w:r>
        <w:rPr>
          <w:spacing w:val="-1"/>
        </w:rPr>
        <w:t>u</w:t>
      </w:r>
      <w:r>
        <w:t>i</w:t>
      </w:r>
      <w:r>
        <w:rPr>
          <w:spacing w:val="3"/>
        </w:rPr>
        <w:t>p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v</w:t>
      </w:r>
      <w:r>
        <w:rPr>
          <w:spacing w:val="3"/>
        </w:rPr>
        <w:t>e</w:t>
      </w:r>
      <w:r>
        <w:rPr>
          <w:spacing w:val="-1"/>
        </w:rPr>
        <w:t>h</w:t>
      </w:r>
      <w:r>
        <w:t>icl</w:t>
      </w:r>
      <w:r>
        <w:rPr>
          <w:spacing w:val="3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h</w:t>
      </w:r>
      <w:r>
        <w:t>all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1"/>
        </w:rPr>
        <w:t>g</w:t>
      </w:r>
      <w:r>
        <w:t>i</w:t>
      </w:r>
      <w:r>
        <w:rPr>
          <w:spacing w:val="-1"/>
        </w:rPr>
        <w:t>s</w:t>
      </w:r>
      <w:r>
        <w:t>te</w:t>
      </w:r>
      <w:r>
        <w:rPr>
          <w:spacing w:val="1"/>
        </w:rPr>
        <w:t>r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lice</w:t>
      </w:r>
      <w:r>
        <w:rPr>
          <w:spacing w:val="-1"/>
        </w:rPr>
        <w:t>ns</w:t>
      </w:r>
      <w:r>
        <w:t>ed</w:t>
      </w:r>
      <w:r>
        <w:rPr>
          <w:spacing w:val="-5"/>
        </w:rPr>
        <w:t xml:space="preserve"> </w:t>
      </w:r>
      <w:r>
        <w:t>in</w:t>
      </w:r>
    </w:p>
    <w:p w14:paraId="53915AC6" w14:textId="77777777" w:rsidR="006B601F" w:rsidRDefault="000A2EA5">
      <w:pPr>
        <w:spacing w:line="200" w:lineRule="exact"/>
      </w:pPr>
      <w:r>
        <w:t>acc</w:t>
      </w:r>
      <w:r>
        <w:rPr>
          <w:spacing w:val="1"/>
        </w:rPr>
        <w:t>ord</w:t>
      </w:r>
      <w:r>
        <w:t>a</w:t>
      </w:r>
      <w:r>
        <w:rPr>
          <w:spacing w:val="-1"/>
        </w:rPr>
        <w:t>n</w:t>
      </w:r>
      <w:r>
        <w:t>ce</w:t>
      </w:r>
      <w:r>
        <w:rPr>
          <w:spacing w:val="-1"/>
        </w:rPr>
        <w:t xml:space="preserve"> </w:t>
      </w:r>
      <w:r>
        <w:rPr>
          <w:spacing w:val="-5"/>
        </w:rPr>
        <w:t>w</w:t>
      </w:r>
      <w:r>
        <w:t>i</w:t>
      </w:r>
      <w:r>
        <w:rPr>
          <w:spacing w:val="2"/>
        </w:rPr>
        <w:t>t</w:t>
      </w:r>
      <w:r>
        <w:t>h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Fe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t>al,</w:t>
      </w:r>
      <w:r>
        <w:rPr>
          <w:spacing w:val="-4"/>
        </w:rPr>
        <w:t xml:space="preserve"> </w:t>
      </w:r>
      <w:r>
        <w:rPr>
          <w:spacing w:val="2"/>
        </w:rPr>
        <w:t>S</w:t>
      </w:r>
      <w:r>
        <w:t>tate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l</w:t>
      </w:r>
      <w:r>
        <w:rPr>
          <w:spacing w:val="1"/>
        </w:rPr>
        <w:t>o</w:t>
      </w:r>
      <w:r>
        <w:t>cal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o</w:t>
      </w:r>
      <w:r>
        <w:rPr>
          <w:spacing w:val="-1"/>
        </w:rPr>
        <w:t>v</w:t>
      </w:r>
      <w:r>
        <w:t>e</w:t>
      </w:r>
      <w:r>
        <w:rPr>
          <w:spacing w:val="3"/>
        </w:rPr>
        <w:t>r</w:t>
      </w:r>
      <w:r>
        <w:rPr>
          <w:spacing w:val="1"/>
        </w:rPr>
        <w:t>n</w:t>
      </w:r>
      <w:r>
        <w:rPr>
          <w:spacing w:val="-4"/>
        </w:rPr>
        <w:t>m</w:t>
      </w:r>
      <w:r>
        <w:rPr>
          <w:spacing w:val="2"/>
        </w:rPr>
        <w:t>e</w:t>
      </w:r>
      <w:r>
        <w:rPr>
          <w:spacing w:val="-1"/>
        </w:rPr>
        <w:t>n</w:t>
      </w:r>
      <w:r>
        <w:t>t</w:t>
      </w:r>
    </w:p>
    <w:p w14:paraId="0A544DE0" w14:textId="77777777" w:rsidR="006B601F" w:rsidRDefault="000A2EA5">
      <w:pPr>
        <w:spacing w:line="200" w:lineRule="exact"/>
      </w:pPr>
      <w:r>
        <w:rPr>
          <w:spacing w:val="1"/>
        </w:rPr>
        <w:t>r</w:t>
      </w:r>
      <w:r>
        <w:t>e</w:t>
      </w:r>
      <w:r>
        <w:rPr>
          <w:spacing w:val="1"/>
        </w:rPr>
        <w:t>q</w:t>
      </w:r>
      <w:r>
        <w:rPr>
          <w:spacing w:val="-1"/>
        </w:rPr>
        <w:t>u</w:t>
      </w:r>
      <w:r>
        <w:t>ir</w:t>
      </w:r>
      <w:r>
        <w:rPr>
          <w:spacing w:val="3"/>
        </w:rPr>
        <w:t>e</w:t>
      </w:r>
      <w:r>
        <w:rPr>
          <w:spacing w:val="-4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>s</w:t>
      </w:r>
      <w:r>
        <w:t>.</w:t>
      </w:r>
    </w:p>
    <w:p w14:paraId="5F3C4C16" w14:textId="77777777" w:rsidR="006B601F" w:rsidRDefault="000A2EA5">
      <w:pPr>
        <w:spacing w:line="200" w:lineRule="exact"/>
        <w:ind w:right="206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l</w:t>
      </w:r>
      <w:r>
        <w:rPr>
          <w:spacing w:val="1"/>
        </w:rPr>
        <w:t>d</w:t>
      </w:r>
      <w:r>
        <w:t>er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h</w:t>
      </w:r>
      <w:r>
        <w:rPr>
          <w:spacing w:val="3"/>
        </w:rPr>
        <w:t>o</w:t>
      </w:r>
      <w:r>
        <w:rPr>
          <w:spacing w:val="-2"/>
        </w:rPr>
        <w:t>w</w:t>
      </w:r>
      <w:r>
        <w:rPr>
          <w:spacing w:val="-1"/>
        </w:rPr>
        <w:t>m</w:t>
      </w:r>
      <w:r>
        <w:rPr>
          <w:spacing w:val="3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sh</w:t>
      </w:r>
      <w:r>
        <w:t>all</w:t>
      </w:r>
      <w:r>
        <w:rPr>
          <w:spacing w:val="-1"/>
        </w:rPr>
        <w:t xml:space="preserve"> m</w:t>
      </w:r>
      <w:r>
        <w:t>a</w:t>
      </w:r>
      <w:r>
        <w:rPr>
          <w:spacing w:val="2"/>
        </w:rPr>
        <w:t>i</w:t>
      </w:r>
      <w:r>
        <w:rPr>
          <w:spacing w:val="-1"/>
        </w:rPr>
        <w:t>n</w:t>
      </w:r>
      <w:r>
        <w:t>ta</w:t>
      </w:r>
      <w:r>
        <w:rPr>
          <w:spacing w:val="2"/>
        </w:rPr>
        <w:t>i</w:t>
      </w:r>
      <w:r>
        <w:t>n</w:t>
      </w:r>
      <w:r>
        <w:rPr>
          <w:spacing w:val="-8"/>
        </w:rPr>
        <w:t xml:space="preserve"> </w:t>
      </w:r>
      <w:r>
        <w:t>a li</w:t>
      </w:r>
      <w:r>
        <w:rPr>
          <w:spacing w:val="-1"/>
        </w:rPr>
        <w:t>s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2"/>
        </w:rPr>
        <w:t>l</w:t>
      </w:r>
      <w:r>
        <w:t>ice</w:t>
      </w:r>
      <w:r>
        <w:rPr>
          <w:spacing w:val="2"/>
        </w:rPr>
        <w:t>n</w:t>
      </w:r>
      <w:r>
        <w:rPr>
          <w:spacing w:val="-1"/>
        </w:rPr>
        <w:t>s</w:t>
      </w:r>
      <w:r>
        <w:rPr>
          <w:spacing w:val="3"/>
        </w:rPr>
        <w:t>e</w:t>
      </w:r>
      <w:r>
        <w:t xml:space="preserve">d </w:t>
      </w:r>
      <w:r>
        <w:rPr>
          <w:spacing w:val="1"/>
        </w:rPr>
        <w:t>op</w:t>
      </w:r>
      <w:r>
        <w:t>e</w:t>
      </w:r>
      <w:r>
        <w:rPr>
          <w:spacing w:val="1"/>
        </w:rPr>
        <w:t>r</w:t>
      </w:r>
      <w:r>
        <w:t>at</w:t>
      </w:r>
      <w:r>
        <w:rPr>
          <w:spacing w:val="1"/>
        </w:rPr>
        <w:t>or</w:t>
      </w:r>
      <w:r>
        <w:t>s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q</w:t>
      </w:r>
      <w:r>
        <w:rPr>
          <w:spacing w:val="-1"/>
        </w:rPr>
        <w:t>u</w:t>
      </w:r>
      <w:r>
        <w:t>i</w:t>
      </w:r>
      <w:r>
        <w:rPr>
          <w:spacing w:val="1"/>
        </w:rPr>
        <w:t>p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q</w:t>
      </w:r>
      <w:r>
        <w:rPr>
          <w:spacing w:val="-1"/>
        </w:rPr>
        <w:t>u</w:t>
      </w:r>
      <w:r>
        <w:t>iri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op</w:t>
      </w:r>
      <w:r>
        <w:t>e</w:t>
      </w:r>
      <w:r>
        <w:rPr>
          <w:spacing w:val="1"/>
        </w:rPr>
        <w:t>r</w:t>
      </w:r>
      <w:r>
        <w:t>ati</w:t>
      </w:r>
      <w:r>
        <w:rPr>
          <w:spacing w:val="-1"/>
        </w:rPr>
        <w:t>n</w:t>
      </w:r>
      <w:r>
        <w:t>g</w:t>
      </w:r>
      <w:r>
        <w:rPr>
          <w:spacing w:val="-9"/>
        </w:rPr>
        <w:t xml:space="preserve"> </w:t>
      </w:r>
      <w:r>
        <w:t>lic</w:t>
      </w:r>
      <w:r>
        <w:rPr>
          <w:spacing w:val="3"/>
        </w:rPr>
        <w:t>e</w:t>
      </w:r>
      <w:r>
        <w:rPr>
          <w:spacing w:val="-1"/>
        </w:rPr>
        <w:t>n</w:t>
      </w:r>
      <w:r>
        <w:t>c</w:t>
      </w:r>
      <w:r>
        <w:rPr>
          <w:spacing w:val="3"/>
        </w:rPr>
        <w:t>e</w:t>
      </w:r>
      <w:r>
        <w:rPr>
          <w:spacing w:val="-1"/>
        </w:rPr>
        <w:t>s</w:t>
      </w:r>
      <w:r>
        <w:t>, t</w:t>
      </w:r>
      <w:r>
        <w:rPr>
          <w:spacing w:val="1"/>
        </w:rPr>
        <w:t>o</w:t>
      </w:r>
      <w:r>
        <w:rPr>
          <w:spacing w:val="-1"/>
        </w:rPr>
        <w:t>g</w:t>
      </w:r>
      <w:r>
        <w:t>et</w:t>
      </w:r>
      <w:r>
        <w:rPr>
          <w:spacing w:val="-1"/>
        </w:rPr>
        <w:t>h</w:t>
      </w:r>
      <w:r>
        <w:t>er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2"/>
        </w:rPr>
        <w:t>t</w:t>
      </w:r>
      <w:r>
        <w:t>h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lic</w:t>
      </w:r>
      <w:r>
        <w:rPr>
          <w:spacing w:val="3"/>
        </w:rPr>
        <w:t>e</w:t>
      </w:r>
      <w:r>
        <w:rPr>
          <w:spacing w:val="-1"/>
        </w:rPr>
        <w:t>n</w:t>
      </w:r>
      <w:r>
        <w:t>ce</w:t>
      </w:r>
      <w:r>
        <w:rPr>
          <w:spacing w:val="-5"/>
        </w:rPr>
        <w:t xml:space="preserve"> </w:t>
      </w:r>
      <w:r>
        <w:rPr>
          <w:spacing w:val="1"/>
        </w:rPr>
        <w:t>nu</w:t>
      </w:r>
      <w:r>
        <w:rPr>
          <w:spacing w:val="-1"/>
        </w:rPr>
        <w:t>m</w:t>
      </w:r>
      <w:r>
        <w:rPr>
          <w:spacing w:val="3"/>
        </w:rPr>
        <w:t>b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.</w:t>
      </w:r>
    </w:p>
    <w:p w14:paraId="273FCD4C" w14:textId="77777777" w:rsidR="006B601F" w:rsidRDefault="000A2EA5">
      <w:pPr>
        <w:spacing w:line="200" w:lineRule="exact"/>
      </w:pPr>
      <w:r>
        <w:t>A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1"/>
        </w:rPr>
        <w:t>s</w:t>
      </w:r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-10"/>
        </w:rPr>
        <w:t xml:space="preserve"> </w:t>
      </w:r>
      <w:r>
        <w:t>st</w:t>
      </w:r>
      <w:r>
        <w:rPr>
          <w:spacing w:val="3"/>
        </w:rPr>
        <w:t>r</w:t>
      </w:r>
      <w:r>
        <w:rPr>
          <w:spacing w:val="-1"/>
        </w:rPr>
        <w:t>u</w:t>
      </w:r>
      <w:r>
        <w:t>ct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3"/>
        </w:rPr>
        <w:t>e</w:t>
      </w:r>
      <w:r>
        <w:t>s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t>i</w:t>
      </w:r>
      <w:r>
        <w:rPr>
          <w:spacing w:val="1"/>
        </w:rPr>
        <w:t>d</w:t>
      </w:r>
      <w:r>
        <w:t>es</w:t>
      </w:r>
      <w:r>
        <w:rPr>
          <w:spacing w:val="-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3"/>
        </w:rPr>
        <w:t>o</w:t>
      </w:r>
      <w:r>
        <w:rPr>
          <w:spacing w:val="-4"/>
        </w:rPr>
        <w:t>m</w:t>
      </w:r>
      <w:r>
        <w:rPr>
          <w:spacing w:val="1"/>
        </w:rPr>
        <w:t>p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2"/>
        </w:rPr>
        <w:t>t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t>el</w:t>
      </w:r>
      <w:r>
        <w:rPr>
          <w:spacing w:val="3"/>
        </w:rPr>
        <w:t>e</w:t>
      </w:r>
      <w:r>
        <w:rPr>
          <w:spacing w:val="-1"/>
        </w:rPr>
        <w:t>v</w:t>
      </w:r>
      <w:r>
        <w:t>a</w:t>
      </w:r>
      <w:r>
        <w:rPr>
          <w:spacing w:val="-1"/>
        </w:rPr>
        <w:t>n</w:t>
      </w:r>
      <w:r>
        <w:t>t</w:t>
      </w:r>
    </w:p>
    <w:p w14:paraId="55B3A643" w14:textId="77777777" w:rsidR="006B601F" w:rsidRDefault="000A2EA5">
      <w:pPr>
        <w:spacing w:line="200" w:lineRule="exact"/>
      </w:pPr>
      <w:r>
        <w:t>A</w:t>
      </w:r>
      <w:r>
        <w:rPr>
          <w:spacing w:val="-1"/>
        </w:rPr>
        <w:t>us</w:t>
      </w:r>
      <w:r>
        <w:t>trali</w:t>
      </w:r>
      <w:r>
        <w:rPr>
          <w:spacing w:val="3"/>
        </w:rPr>
        <w:t>a</w:t>
      </w:r>
      <w:r>
        <w:t>n</w:t>
      </w:r>
      <w:r>
        <w:rPr>
          <w:spacing w:val="-9"/>
        </w:rPr>
        <w:t xml:space="preserve"> </w:t>
      </w:r>
      <w:r>
        <w:t>St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a</w:t>
      </w:r>
      <w:r>
        <w:rPr>
          <w:spacing w:val="1"/>
        </w:rPr>
        <w:t>rd</w:t>
      </w:r>
      <w:r>
        <w:rPr>
          <w:spacing w:val="-1"/>
        </w:rPr>
        <w:t>s</w:t>
      </w:r>
      <w:r>
        <w:t>,</w:t>
      </w:r>
      <w:r>
        <w:rPr>
          <w:spacing w:val="-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1"/>
        </w:rPr>
        <w:t>353</w:t>
      </w: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1</w:t>
      </w:r>
      <w:r>
        <w:rPr>
          <w:spacing w:val="-1"/>
        </w:rPr>
        <w:t>9</w:t>
      </w:r>
      <w:r>
        <w:rPr>
          <w:spacing w:val="1"/>
        </w:rPr>
        <w:t>97</w:t>
      </w:r>
      <w:r>
        <w:t>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f</w:t>
      </w:r>
      <w:r>
        <w:rPr>
          <w:spacing w:val="1"/>
        </w:rPr>
        <w:t>o</w:t>
      </w:r>
      <w:r>
        <w:t>ll</w:t>
      </w:r>
      <w:r>
        <w:rPr>
          <w:spacing w:val="1"/>
        </w:rPr>
        <w:t>o</w:t>
      </w:r>
      <w:r>
        <w:t>w</w:t>
      </w:r>
      <w:r>
        <w:rPr>
          <w:spacing w:val="-9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R</w:t>
      </w:r>
      <w:r>
        <w:t>i</w:t>
      </w:r>
      <w:r>
        <w:rPr>
          <w:spacing w:val="1"/>
        </w:rPr>
        <w:t>s</w:t>
      </w:r>
      <w:r>
        <w:t>k</w:t>
      </w:r>
    </w:p>
    <w:p w14:paraId="67FE4762" w14:textId="77777777" w:rsidR="006B601F" w:rsidRDefault="000A2EA5">
      <w:pPr>
        <w:spacing w:line="200" w:lineRule="exact"/>
      </w:pPr>
      <w:r>
        <w:t>As</w:t>
      </w:r>
      <w:r>
        <w:rPr>
          <w:spacing w:val="-1"/>
        </w:rPr>
        <w:t>s</w:t>
      </w:r>
      <w:r>
        <w:t>e</w:t>
      </w:r>
      <w:r>
        <w:rPr>
          <w:spacing w:val="2"/>
        </w:rPr>
        <w:t>ss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1"/>
        </w:rPr>
        <w:t>or</w:t>
      </w:r>
      <w:r>
        <w:t>i</w:t>
      </w:r>
      <w:r>
        <w:rPr>
          <w:spacing w:val="-1"/>
        </w:rPr>
        <w:t>s</w:t>
      </w:r>
      <w:r>
        <w:t>ed</w:t>
      </w:r>
      <w:r>
        <w:rPr>
          <w:spacing w:val="-6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Wor</w:t>
      </w:r>
      <w:r>
        <w:t>k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v</w:t>
      </w:r>
      <w:r>
        <w:t>e</w:t>
      </w:r>
      <w:r>
        <w:rPr>
          <w:spacing w:val="1"/>
        </w:rPr>
        <w:t>r</w:t>
      </w:r>
      <w:r>
        <w:t>.</w:t>
      </w:r>
    </w:p>
    <w:p w14:paraId="21055BC9" w14:textId="77777777" w:rsidR="006B601F" w:rsidRDefault="000A2EA5">
      <w:pPr>
        <w:spacing w:line="200" w:lineRule="exact"/>
      </w:pPr>
      <w:r>
        <w:rPr>
          <w:spacing w:val="-2"/>
        </w:rPr>
        <w:t>A</w:t>
      </w:r>
      <w:r>
        <w:t>ll</w:t>
      </w:r>
      <w:r>
        <w:rPr>
          <w:spacing w:val="-3"/>
        </w:rPr>
        <w:t xml:space="preserve"> </w:t>
      </w:r>
      <w:r>
        <w:rPr>
          <w:spacing w:val="1"/>
        </w:rPr>
        <w:t>op</w:t>
      </w:r>
      <w:r>
        <w:t>e</w:t>
      </w:r>
      <w:r>
        <w:rPr>
          <w:spacing w:val="1"/>
        </w:rPr>
        <w:t>r</w:t>
      </w:r>
      <w:r>
        <w:t>ati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2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-1"/>
        </w:rPr>
        <w:t>f</w:t>
      </w:r>
      <w:r>
        <w:t xml:space="preserve">e </w:t>
      </w:r>
      <w:r>
        <w:rPr>
          <w:spacing w:val="-2"/>
        </w:rPr>
        <w:t>w</w:t>
      </w:r>
      <w:r>
        <w:rPr>
          <w:spacing w:val="1"/>
        </w:rPr>
        <w:t>or</w:t>
      </w:r>
      <w:r>
        <w:t>k</w:t>
      </w:r>
      <w:r>
        <w:rPr>
          <w:spacing w:val="-5"/>
        </w:rPr>
        <w:t xml:space="preserve"> </w:t>
      </w:r>
      <w:r>
        <w:rPr>
          <w:spacing w:val="1"/>
        </w:rPr>
        <w:t>pr</w:t>
      </w:r>
      <w:r>
        <w:t>a</w:t>
      </w:r>
      <w:r>
        <w:rPr>
          <w:spacing w:val="1"/>
        </w:rPr>
        <w:t>c</w:t>
      </w:r>
      <w:r>
        <w:t>tices,</w:t>
      </w:r>
      <w:r>
        <w:rPr>
          <w:spacing w:val="-8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to</w:t>
      </w:r>
    </w:p>
    <w:p w14:paraId="659EF80C" w14:textId="77777777" w:rsidR="006B601F" w:rsidRDefault="000A2EA5">
      <w:pPr>
        <w:spacing w:line="200" w:lineRule="exact"/>
      </w:pPr>
      <w:r>
        <w:t>lice</w:t>
      </w:r>
      <w:r>
        <w:rPr>
          <w:spacing w:val="-1"/>
        </w:rPr>
        <w:t>n</w:t>
      </w:r>
      <w:r>
        <w:t>c</w:t>
      </w:r>
      <w:r>
        <w:rPr>
          <w:spacing w:val="1"/>
        </w:rPr>
        <w:t>e</w:t>
      </w:r>
      <w:r>
        <w:t>s</w:t>
      </w:r>
      <w:r>
        <w:rPr>
          <w:spacing w:val="-6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3"/>
        </w:rPr>
        <w:t>o</w:t>
      </w:r>
      <w:r>
        <w:rPr>
          <w:spacing w:val="-4"/>
        </w:rPr>
        <w:t>m</w:t>
      </w:r>
      <w:r>
        <w:rPr>
          <w:spacing w:val="1"/>
        </w:rPr>
        <w:t>p</w:t>
      </w:r>
      <w:r>
        <w:t>et</w:t>
      </w:r>
      <w:r>
        <w:rPr>
          <w:spacing w:val="3"/>
        </w:rPr>
        <w:t>e</w:t>
      </w:r>
      <w:r>
        <w:rPr>
          <w:spacing w:val="-1"/>
        </w:rPr>
        <w:t>n</w:t>
      </w:r>
      <w:r>
        <w:t>ci</w:t>
      </w:r>
      <w:r>
        <w:rPr>
          <w:spacing w:val="3"/>
        </w:rPr>
        <w:t>e</w:t>
      </w:r>
      <w:r>
        <w:rPr>
          <w:spacing w:val="-1"/>
        </w:rPr>
        <w:t>s</w:t>
      </w:r>
      <w:r>
        <w:t>.</w:t>
      </w:r>
    </w:p>
    <w:p w14:paraId="1E9ECFE2" w14:textId="77777777" w:rsidR="006B601F" w:rsidRDefault="000A2EA5">
      <w:pPr>
        <w:spacing w:line="200" w:lineRule="exact"/>
        <w:ind w:right="70"/>
      </w:pPr>
      <w:r>
        <w:rPr>
          <w:spacing w:val="2"/>
        </w:rPr>
        <w:t>P</w:t>
      </w:r>
      <w:r>
        <w:t>a</w:t>
      </w:r>
      <w:r>
        <w:rPr>
          <w:spacing w:val="1"/>
        </w:rPr>
        <w:t>r</w:t>
      </w:r>
      <w:r>
        <w:t>tic</w:t>
      </w:r>
      <w:r>
        <w:rPr>
          <w:spacing w:val="-1"/>
        </w:rPr>
        <w:t>u</w:t>
      </w:r>
      <w:r>
        <w:t>lar</w:t>
      </w:r>
      <w:r>
        <w:rPr>
          <w:spacing w:val="-7"/>
        </w:rPr>
        <w:t xml:space="preserve"> </w:t>
      </w:r>
      <w:r>
        <w:t>atte</w:t>
      </w:r>
      <w:r>
        <w:rPr>
          <w:spacing w:val="-1"/>
        </w:rPr>
        <w:t>n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aid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</w:t>
      </w:r>
      <w:r>
        <w:rPr>
          <w:spacing w:val="1"/>
        </w:rPr>
        <w:t>o</w:t>
      </w:r>
      <w:r>
        <w:t>ad</w:t>
      </w:r>
      <w:r>
        <w:rPr>
          <w:spacing w:val="-1"/>
        </w:rPr>
        <w:t xml:space="preserve"> sh</w:t>
      </w:r>
      <w:r>
        <w:t>i</w:t>
      </w:r>
      <w:r>
        <w:rPr>
          <w:spacing w:val="-2"/>
        </w:rPr>
        <w:t>f</w:t>
      </w:r>
      <w:r>
        <w:t>t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t>e</w:t>
      </w:r>
      <w:r>
        <w:rPr>
          <w:spacing w:val="1"/>
        </w:rPr>
        <w:t>qu</w:t>
      </w:r>
      <w:r>
        <w:t>i</w:t>
      </w:r>
      <w:r>
        <w:rPr>
          <w:spacing w:val="3"/>
        </w:rPr>
        <w:t>p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 ele</w:t>
      </w:r>
      <w:r>
        <w:rPr>
          <w:spacing w:val="-1"/>
        </w:rPr>
        <w:t>v</w:t>
      </w:r>
      <w:r>
        <w:t>at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o</w:t>
      </w:r>
      <w:r>
        <w:rPr>
          <w:spacing w:val="3"/>
        </w:rPr>
        <w:t>r</w:t>
      </w:r>
      <w:r>
        <w:t>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lat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1"/>
        </w:rPr>
        <w:t>ms</w:t>
      </w:r>
      <w:r>
        <w:t>,</w:t>
      </w:r>
      <w:r>
        <w:rPr>
          <w:spacing w:val="-7"/>
        </w:rPr>
        <w:t xml:space="preserve"> </w:t>
      </w:r>
      <w:r>
        <w:t>i</w:t>
      </w:r>
      <w:r>
        <w:rPr>
          <w:spacing w:val="-1"/>
        </w:rPr>
        <w:t>n</w:t>
      </w:r>
      <w:r>
        <w:t>c</w:t>
      </w:r>
      <w:r>
        <w:rPr>
          <w:spacing w:val="2"/>
        </w:rPr>
        <w:t>l</w:t>
      </w:r>
      <w:r>
        <w:rPr>
          <w:spacing w:val="-1"/>
        </w:rPr>
        <w:t>u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9"/>
        </w:rPr>
        <w:t xml:space="preserve"> </w:t>
      </w:r>
      <w:r>
        <w:t>c</w:t>
      </w:r>
      <w:r>
        <w:rPr>
          <w:spacing w:val="1"/>
        </w:rPr>
        <w:t>orr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-4"/>
        </w:rPr>
        <w:t xml:space="preserve"> m</w:t>
      </w:r>
      <w:r>
        <w:t>ai</w:t>
      </w:r>
      <w:r>
        <w:rPr>
          <w:spacing w:val="1"/>
        </w:rPr>
        <w:t>n</w:t>
      </w:r>
      <w:r>
        <w:t>te</w:t>
      </w:r>
      <w:r>
        <w:rPr>
          <w:spacing w:val="-1"/>
        </w:rPr>
        <w:t>n</w:t>
      </w:r>
      <w:r>
        <w:rPr>
          <w:spacing w:val="3"/>
        </w:rPr>
        <w:t>a</w:t>
      </w:r>
      <w:r>
        <w:rPr>
          <w:spacing w:val="-1"/>
        </w:rPr>
        <w:t>n</w:t>
      </w:r>
      <w:r>
        <w:t>ce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op</w:t>
      </w:r>
      <w:r>
        <w:t>e</w:t>
      </w:r>
      <w:r>
        <w:rPr>
          <w:spacing w:val="1"/>
        </w:rPr>
        <w:t>r</w:t>
      </w:r>
      <w:r>
        <w:t>ati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-2"/>
        </w:rPr>
        <w:t>f</w:t>
      </w:r>
      <w:r>
        <w:t>e</w:t>
      </w:r>
      <w:r>
        <w:rPr>
          <w:spacing w:val="2"/>
        </w:rPr>
        <w:t>t</w:t>
      </w:r>
      <w:r>
        <w:t>y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>q</w:t>
      </w:r>
      <w:r>
        <w:rPr>
          <w:spacing w:val="-1"/>
        </w:rPr>
        <w:t>u</w:t>
      </w:r>
      <w:r>
        <w:t>i</w:t>
      </w:r>
      <w:r>
        <w:rPr>
          <w:spacing w:val="3"/>
        </w:rPr>
        <w:t>p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t.</w:t>
      </w:r>
    </w:p>
    <w:p w14:paraId="4D99DDAE" w14:textId="77777777" w:rsidR="006B601F" w:rsidRDefault="006B601F">
      <w:pPr>
        <w:spacing w:before="4" w:line="160" w:lineRule="exact"/>
        <w:rPr>
          <w:sz w:val="16"/>
          <w:szCs w:val="16"/>
        </w:rPr>
      </w:pPr>
    </w:p>
    <w:p w14:paraId="22DA281E" w14:textId="77777777" w:rsidR="006B601F" w:rsidRDefault="006B601F">
      <w:pPr>
        <w:spacing w:line="200" w:lineRule="exact"/>
      </w:pPr>
    </w:p>
    <w:p w14:paraId="2641BA73" w14:textId="77777777" w:rsidR="006B601F" w:rsidRDefault="000A2EA5">
      <w:pPr>
        <w:spacing w:line="221" w:lineRule="auto"/>
        <w:ind w:right="89"/>
      </w:pPr>
      <w:r>
        <w:rPr>
          <w:b/>
          <w:color w:val="CC0000"/>
          <w:spacing w:val="-1"/>
        </w:rPr>
        <w:t>L</w:t>
      </w:r>
      <w:r>
        <w:rPr>
          <w:b/>
          <w:color w:val="CC0000"/>
        </w:rPr>
        <w:t>e</w:t>
      </w:r>
      <w:r>
        <w:rPr>
          <w:b/>
          <w:color w:val="CC0000"/>
          <w:spacing w:val="1"/>
        </w:rPr>
        <w:t>g</w:t>
      </w:r>
      <w:r>
        <w:rPr>
          <w:b/>
          <w:color w:val="CC0000"/>
        </w:rPr>
        <w:t>i</w:t>
      </w:r>
      <w:r>
        <w:rPr>
          <w:b/>
          <w:color w:val="CC0000"/>
          <w:spacing w:val="-1"/>
        </w:rPr>
        <w:t>s</w:t>
      </w:r>
      <w:r>
        <w:rPr>
          <w:b/>
          <w:color w:val="CC0000"/>
        </w:rPr>
        <w:t>l</w:t>
      </w:r>
      <w:r>
        <w:rPr>
          <w:b/>
          <w:color w:val="CC0000"/>
          <w:spacing w:val="1"/>
        </w:rPr>
        <w:t>at</w:t>
      </w:r>
      <w:r>
        <w:rPr>
          <w:b/>
          <w:color w:val="CC0000"/>
        </w:rPr>
        <w:t>i</w:t>
      </w:r>
      <w:r>
        <w:rPr>
          <w:b/>
          <w:color w:val="CC0000"/>
          <w:spacing w:val="1"/>
        </w:rPr>
        <w:t>o</w:t>
      </w:r>
      <w:r>
        <w:rPr>
          <w:b/>
          <w:color w:val="CC0000"/>
        </w:rPr>
        <w:t>n,</w:t>
      </w:r>
      <w:r>
        <w:rPr>
          <w:b/>
          <w:color w:val="CC0000"/>
          <w:spacing w:val="-10"/>
        </w:rPr>
        <w:t xml:space="preserve"> </w:t>
      </w:r>
      <w:r>
        <w:rPr>
          <w:b/>
          <w:color w:val="CC0000"/>
        </w:rPr>
        <w:t>C</w:t>
      </w:r>
      <w:r>
        <w:rPr>
          <w:b/>
          <w:color w:val="CC0000"/>
          <w:spacing w:val="1"/>
        </w:rPr>
        <w:t>o</w:t>
      </w:r>
      <w:r>
        <w:rPr>
          <w:b/>
          <w:color w:val="CC0000"/>
        </w:rPr>
        <w:t>des</w:t>
      </w:r>
      <w:r>
        <w:rPr>
          <w:b/>
          <w:color w:val="CC0000"/>
          <w:spacing w:val="-5"/>
        </w:rPr>
        <w:t xml:space="preserve"> </w:t>
      </w:r>
      <w:r>
        <w:rPr>
          <w:b/>
          <w:color w:val="CC0000"/>
          <w:spacing w:val="1"/>
        </w:rPr>
        <w:t>o</w:t>
      </w:r>
      <w:r>
        <w:rPr>
          <w:b/>
          <w:color w:val="CC0000"/>
        </w:rPr>
        <w:t>f</w:t>
      </w:r>
      <w:r>
        <w:rPr>
          <w:b/>
          <w:color w:val="CC0000"/>
          <w:spacing w:val="-1"/>
        </w:rPr>
        <w:t xml:space="preserve"> </w:t>
      </w:r>
      <w:r>
        <w:rPr>
          <w:b/>
          <w:color w:val="CC0000"/>
        </w:rPr>
        <w:t>Pr</w:t>
      </w:r>
      <w:r>
        <w:rPr>
          <w:b/>
          <w:color w:val="CC0000"/>
          <w:spacing w:val="1"/>
        </w:rPr>
        <w:t>a</w:t>
      </w:r>
      <w:r>
        <w:rPr>
          <w:b/>
          <w:color w:val="CC0000"/>
        </w:rPr>
        <w:t>c</w:t>
      </w:r>
      <w:r>
        <w:rPr>
          <w:b/>
          <w:color w:val="CC0000"/>
          <w:spacing w:val="1"/>
        </w:rPr>
        <w:t>t</w:t>
      </w:r>
      <w:r>
        <w:rPr>
          <w:b/>
          <w:color w:val="CC0000"/>
        </w:rPr>
        <w:t>i</w:t>
      </w:r>
      <w:r>
        <w:rPr>
          <w:b/>
          <w:color w:val="CC0000"/>
          <w:spacing w:val="-2"/>
        </w:rPr>
        <w:t>c</w:t>
      </w:r>
      <w:r>
        <w:rPr>
          <w:b/>
          <w:color w:val="CC0000"/>
        </w:rPr>
        <w:t>e</w:t>
      </w:r>
      <w:r>
        <w:rPr>
          <w:b/>
          <w:color w:val="CC0000"/>
          <w:spacing w:val="-6"/>
        </w:rPr>
        <w:t xml:space="preserve"> </w:t>
      </w:r>
      <w:r>
        <w:rPr>
          <w:b/>
          <w:color w:val="CC0000"/>
          <w:spacing w:val="1"/>
        </w:rPr>
        <w:t>a</w:t>
      </w:r>
      <w:r>
        <w:rPr>
          <w:b/>
          <w:color w:val="CC0000"/>
        </w:rPr>
        <w:t>nd</w:t>
      </w:r>
      <w:r>
        <w:rPr>
          <w:b/>
          <w:color w:val="CC0000"/>
          <w:spacing w:val="-4"/>
        </w:rPr>
        <w:t xml:space="preserve"> </w:t>
      </w:r>
      <w:r>
        <w:rPr>
          <w:b/>
          <w:color w:val="CC0000"/>
        </w:rPr>
        <w:t>Au</w:t>
      </w:r>
      <w:r>
        <w:rPr>
          <w:b/>
          <w:color w:val="CC0000"/>
          <w:spacing w:val="-1"/>
        </w:rPr>
        <w:t>s</w:t>
      </w:r>
      <w:r>
        <w:rPr>
          <w:b/>
          <w:color w:val="CC0000"/>
          <w:spacing w:val="1"/>
        </w:rPr>
        <w:t>t</w:t>
      </w:r>
      <w:r>
        <w:rPr>
          <w:b/>
          <w:color w:val="CC0000"/>
        </w:rPr>
        <w:t>r</w:t>
      </w:r>
      <w:r>
        <w:rPr>
          <w:b/>
          <w:color w:val="CC0000"/>
          <w:spacing w:val="1"/>
        </w:rPr>
        <w:t>a</w:t>
      </w:r>
      <w:r>
        <w:rPr>
          <w:b/>
          <w:color w:val="CC0000"/>
        </w:rPr>
        <w:t>li</w:t>
      </w:r>
      <w:r>
        <w:rPr>
          <w:b/>
          <w:color w:val="CC0000"/>
          <w:spacing w:val="1"/>
        </w:rPr>
        <w:t>a</w:t>
      </w:r>
      <w:r>
        <w:rPr>
          <w:b/>
          <w:color w:val="CC0000"/>
        </w:rPr>
        <w:t>n</w:t>
      </w:r>
      <w:r>
        <w:rPr>
          <w:b/>
          <w:color w:val="CC0000"/>
          <w:spacing w:val="-9"/>
        </w:rPr>
        <w:t xml:space="preserve"> </w:t>
      </w:r>
      <w:r>
        <w:rPr>
          <w:b/>
          <w:color w:val="CC0000"/>
        </w:rPr>
        <w:t>S</w:t>
      </w:r>
      <w:r>
        <w:rPr>
          <w:b/>
          <w:color w:val="CC0000"/>
          <w:spacing w:val="1"/>
        </w:rPr>
        <w:t>ta</w:t>
      </w:r>
      <w:r>
        <w:rPr>
          <w:b/>
          <w:color w:val="CC0000"/>
        </w:rPr>
        <w:t>n</w:t>
      </w:r>
      <w:r>
        <w:rPr>
          <w:b/>
          <w:color w:val="CC0000"/>
          <w:spacing w:val="-1"/>
        </w:rPr>
        <w:t>d</w:t>
      </w:r>
      <w:r>
        <w:rPr>
          <w:b/>
          <w:color w:val="CC0000"/>
          <w:spacing w:val="1"/>
        </w:rPr>
        <w:t>a</w:t>
      </w:r>
      <w:r>
        <w:rPr>
          <w:b/>
          <w:color w:val="CC0000"/>
        </w:rPr>
        <w:t>rd</w:t>
      </w:r>
      <w:r>
        <w:rPr>
          <w:b/>
          <w:color w:val="CC0000"/>
          <w:spacing w:val="-1"/>
        </w:rPr>
        <w:t>s</w:t>
      </w:r>
      <w:r>
        <w:rPr>
          <w:b/>
          <w:color w:val="CC0000"/>
        </w:rPr>
        <w:t xml:space="preserve">: </w:t>
      </w:r>
      <w:r>
        <w:rPr>
          <w:color w:val="000000"/>
          <w:spacing w:val="3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-1"/>
        </w:rPr>
        <w:t>v</w:t>
      </w:r>
      <w:r>
        <w:rPr>
          <w:color w:val="000000"/>
        </w:rPr>
        <w:t>ast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rr</w:t>
      </w:r>
      <w:r>
        <w:rPr>
          <w:color w:val="000000"/>
          <w:spacing w:val="3"/>
        </w:rPr>
        <w:t>a</w:t>
      </w:r>
      <w:r>
        <w:rPr>
          <w:color w:val="000000"/>
        </w:rPr>
        <w:t>y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A</w:t>
      </w:r>
      <w:r>
        <w:rPr>
          <w:color w:val="000000"/>
        </w:rPr>
        <w:t>cts,</w:t>
      </w:r>
      <w:r>
        <w:rPr>
          <w:color w:val="000000"/>
          <w:spacing w:val="-1"/>
        </w:rPr>
        <w:t xml:space="preserve"> R</w:t>
      </w:r>
      <w:r>
        <w:rPr>
          <w:color w:val="000000"/>
        </w:rPr>
        <w:t>e</w:t>
      </w:r>
      <w:r>
        <w:rPr>
          <w:color w:val="000000"/>
          <w:spacing w:val="1"/>
        </w:rPr>
        <w:t>g</w:t>
      </w:r>
      <w:r>
        <w:rPr>
          <w:color w:val="000000"/>
          <w:spacing w:val="-1"/>
        </w:rPr>
        <w:t>u</w:t>
      </w:r>
      <w:r>
        <w:rPr>
          <w:color w:val="000000"/>
        </w:rPr>
        <w:t>lati</w:t>
      </w:r>
      <w:r>
        <w:rPr>
          <w:color w:val="000000"/>
          <w:spacing w:val="3"/>
        </w:rPr>
        <w:t>o</w:t>
      </w:r>
      <w:r>
        <w:rPr>
          <w:color w:val="000000"/>
          <w:spacing w:val="-1"/>
        </w:rPr>
        <w:t>ns</w:t>
      </w:r>
      <w:r>
        <w:rPr>
          <w:color w:val="000000"/>
        </w:rPr>
        <w:t>,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  <w:spacing w:val="1"/>
        </w:rPr>
        <w:t>od</w:t>
      </w:r>
      <w:r>
        <w:rPr>
          <w:color w:val="000000"/>
        </w:rPr>
        <w:t>es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2"/>
        </w:rPr>
        <w:t>P</w:t>
      </w:r>
      <w:r>
        <w:rPr>
          <w:color w:val="000000"/>
          <w:spacing w:val="1"/>
        </w:rPr>
        <w:t>r</w:t>
      </w:r>
      <w:r>
        <w:rPr>
          <w:color w:val="000000"/>
        </w:rPr>
        <w:t>a</w:t>
      </w:r>
      <w:r>
        <w:rPr>
          <w:color w:val="000000"/>
          <w:spacing w:val="1"/>
        </w:rPr>
        <w:t>c</w:t>
      </w:r>
      <w:r>
        <w:rPr>
          <w:color w:val="000000"/>
        </w:rPr>
        <w:t>ti</w:t>
      </w:r>
      <w:r>
        <w:rPr>
          <w:color w:val="000000"/>
          <w:spacing w:val="2"/>
        </w:rPr>
        <w:t>c</w:t>
      </w:r>
      <w:r>
        <w:rPr>
          <w:color w:val="000000"/>
        </w:rPr>
        <w:t>e, Sta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d</w:t>
      </w:r>
      <w:r>
        <w:rPr>
          <w:color w:val="000000"/>
        </w:rPr>
        <w:t>a</w:t>
      </w:r>
      <w:r>
        <w:rPr>
          <w:color w:val="000000"/>
          <w:spacing w:val="1"/>
        </w:rPr>
        <w:t>rd</w:t>
      </w:r>
      <w:r>
        <w:rPr>
          <w:color w:val="000000"/>
          <w:spacing w:val="-1"/>
        </w:rPr>
        <w:t>s</w:t>
      </w:r>
      <w:r>
        <w:rPr>
          <w:color w:val="000000"/>
        </w:rPr>
        <w:t>,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etc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o</w:t>
      </w:r>
      <w:r>
        <w:rPr>
          <w:color w:val="000000"/>
          <w:spacing w:val="-4"/>
        </w:rPr>
        <w:t>m</w:t>
      </w:r>
      <w:r>
        <w:rPr>
          <w:color w:val="000000"/>
          <w:spacing w:val="1"/>
        </w:rPr>
        <w:t>p</w:t>
      </w:r>
      <w:r>
        <w:rPr>
          <w:color w:val="000000"/>
          <w:spacing w:val="2"/>
        </w:rPr>
        <w:t>l</w:t>
      </w:r>
      <w:r>
        <w:rPr>
          <w:color w:val="000000"/>
        </w:rPr>
        <w:t>y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2"/>
        </w:rPr>
        <w:t>w</w:t>
      </w:r>
      <w:r>
        <w:rPr>
          <w:color w:val="000000"/>
        </w:rPr>
        <w:t>i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,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us</w:t>
      </w:r>
      <w:r>
        <w:rPr>
          <w:color w:val="000000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g</w:t>
      </w:r>
      <w:r>
        <w:rPr>
          <w:color w:val="000000"/>
          <w:spacing w:val="-1"/>
        </w:rPr>
        <w:t>u</w:t>
      </w:r>
      <w:r>
        <w:rPr>
          <w:color w:val="000000"/>
        </w:rPr>
        <w:t>i</w:t>
      </w:r>
      <w:r>
        <w:rPr>
          <w:color w:val="000000"/>
          <w:spacing w:val="1"/>
        </w:rPr>
        <w:t>d</w:t>
      </w:r>
      <w:r>
        <w:rPr>
          <w:color w:val="000000"/>
        </w:rPr>
        <w:t>es.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3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1"/>
        </w:rPr>
        <w:t>o</w:t>
      </w:r>
      <w:r>
        <w:rPr>
          <w:color w:val="000000"/>
        </w:rPr>
        <w:t>cie</w:t>
      </w:r>
      <w:r>
        <w:rPr>
          <w:color w:val="000000"/>
          <w:spacing w:val="3"/>
        </w:rPr>
        <w:t>t</w:t>
      </w:r>
      <w:r>
        <w:rPr>
          <w:color w:val="000000"/>
        </w:rPr>
        <w:t>y e</w:t>
      </w:r>
      <w:r>
        <w:rPr>
          <w:color w:val="000000"/>
          <w:spacing w:val="-1"/>
        </w:rPr>
        <w:t>x</w:t>
      </w:r>
      <w:r>
        <w:rPr>
          <w:color w:val="000000"/>
          <w:spacing w:val="1"/>
        </w:rPr>
        <w:t>p</w:t>
      </w:r>
      <w:r>
        <w:rPr>
          <w:color w:val="000000"/>
        </w:rPr>
        <w:t>e</w:t>
      </w:r>
      <w:r>
        <w:rPr>
          <w:color w:val="000000"/>
          <w:spacing w:val="1"/>
        </w:rPr>
        <w:t>c</w:t>
      </w:r>
      <w:r>
        <w:rPr>
          <w:color w:val="000000"/>
        </w:rPr>
        <w:t>ts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at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Si</w:t>
      </w:r>
      <w:r>
        <w:rPr>
          <w:color w:val="000000"/>
          <w:spacing w:val="-1"/>
        </w:rPr>
        <w:t>t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h</w:t>
      </w:r>
      <w:r>
        <w:rPr>
          <w:color w:val="000000"/>
          <w:spacing w:val="1"/>
        </w:rPr>
        <w:t>o</w:t>
      </w:r>
      <w:r>
        <w:rPr>
          <w:color w:val="000000"/>
        </w:rPr>
        <w:t>l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1"/>
        </w:rPr>
        <w:t>r</w:t>
      </w:r>
      <w:r>
        <w:rPr>
          <w:color w:val="000000"/>
        </w:rPr>
        <w:t>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2"/>
        </w:rPr>
        <w:t>S</w:t>
      </w:r>
      <w:r>
        <w:rPr>
          <w:color w:val="000000"/>
          <w:spacing w:val="-1"/>
        </w:rPr>
        <w:t>h</w:t>
      </w:r>
      <w:r>
        <w:rPr>
          <w:color w:val="000000"/>
          <w:spacing w:val="3"/>
        </w:rPr>
        <w:t>o</w:t>
      </w:r>
      <w:r>
        <w:rPr>
          <w:color w:val="000000"/>
          <w:spacing w:val="-2"/>
        </w:rPr>
        <w:t>w</w:t>
      </w:r>
      <w:r>
        <w:rPr>
          <w:color w:val="000000"/>
          <w:spacing w:val="-1"/>
        </w:rPr>
        <w:t>m</w:t>
      </w:r>
      <w:r>
        <w:rPr>
          <w:color w:val="000000"/>
          <w:spacing w:val="3"/>
        </w:rPr>
        <w:t>e</w:t>
      </w:r>
      <w:r>
        <w:rPr>
          <w:color w:val="000000"/>
        </w:rPr>
        <w:t>n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2"/>
        </w:rPr>
        <w:t>w</w:t>
      </w:r>
      <w:r>
        <w:rPr>
          <w:color w:val="000000"/>
        </w:rPr>
        <w:t>ill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e</w:t>
      </w:r>
      <w:r>
        <w:rPr>
          <w:color w:val="000000"/>
          <w:spacing w:val="1"/>
        </w:rPr>
        <w:t>r</w:t>
      </w:r>
      <w:r>
        <w:rPr>
          <w:color w:val="000000"/>
          <w:spacing w:val="-2"/>
        </w:rPr>
        <w:t>f</w:t>
      </w:r>
      <w:r>
        <w:rPr>
          <w:color w:val="000000"/>
          <w:spacing w:val="1"/>
        </w:rPr>
        <w:t>o</w:t>
      </w:r>
      <w:r>
        <w:rPr>
          <w:color w:val="000000"/>
          <w:spacing w:val="3"/>
        </w:rPr>
        <w:t>r</w:t>
      </w:r>
      <w:r>
        <w:rPr>
          <w:color w:val="000000"/>
        </w:rPr>
        <w:t>m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  <w:spacing w:val="3"/>
        </w:rPr>
        <w:t>e</w:t>
      </w:r>
      <w:r>
        <w:rPr>
          <w:color w:val="000000"/>
        </w:rPr>
        <w:t>ir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5"/>
        </w:rPr>
        <w:t>w</w:t>
      </w:r>
      <w:r>
        <w:rPr>
          <w:color w:val="000000"/>
          <w:spacing w:val="3"/>
        </w:rPr>
        <w:t>o</w:t>
      </w:r>
      <w:r>
        <w:rPr>
          <w:color w:val="000000"/>
          <w:spacing w:val="1"/>
        </w:rPr>
        <w:t>r</w:t>
      </w:r>
      <w:r>
        <w:rPr>
          <w:color w:val="000000"/>
        </w:rPr>
        <w:t xml:space="preserve">k </w:t>
      </w:r>
      <w:r>
        <w:rPr>
          <w:color w:val="000000"/>
          <w:spacing w:val="-1"/>
        </w:rPr>
        <w:t>s</w:t>
      </w:r>
      <w:r>
        <w:rPr>
          <w:color w:val="000000"/>
        </w:rPr>
        <w:t>a</w:t>
      </w:r>
      <w:r>
        <w:rPr>
          <w:color w:val="000000"/>
          <w:spacing w:val="-1"/>
        </w:rPr>
        <w:t>f</w:t>
      </w:r>
      <w:r>
        <w:rPr>
          <w:color w:val="000000"/>
        </w:rPr>
        <w:t>e</w:t>
      </w:r>
      <w:r>
        <w:rPr>
          <w:color w:val="000000"/>
          <w:spacing w:val="2"/>
        </w:rPr>
        <w:t>l</w:t>
      </w:r>
      <w:r>
        <w:rPr>
          <w:color w:val="000000"/>
        </w:rPr>
        <w:t>y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"/>
        </w:rPr>
        <w:t>s</w:t>
      </w:r>
      <w:r>
        <w:rPr>
          <w:color w:val="000000"/>
          <w:spacing w:val="-1"/>
        </w:rPr>
        <w:t>s</w:t>
      </w:r>
      <w:r>
        <w:rPr>
          <w:color w:val="000000"/>
        </w:rPr>
        <w:t>i</w:t>
      </w:r>
      <w:r>
        <w:rPr>
          <w:color w:val="000000"/>
          <w:spacing w:val="1"/>
        </w:rPr>
        <w:t>s</w:t>
      </w:r>
      <w:r>
        <w:rPr>
          <w:color w:val="000000"/>
        </w:rPr>
        <w:t>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2"/>
        </w:rPr>
        <w:t>Q</w:t>
      </w:r>
      <w:r>
        <w:rPr>
          <w:color w:val="000000"/>
          <w:spacing w:val="-1"/>
        </w:rPr>
        <w:t>u</w:t>
      </w:r>
      <w:r>
        <w:rPr>
          <w:color w:val="000000"/>
          <w:spacing w:val="1"/>
        </w:rPr>
        <w:t>or</w:t>
      </w:r>
      <w:r>
        <w:rPr>
          <w:color w:val="000000"/>
        </w:rPr>
        <w:t>n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2"/>
        </w:rPr>
        <w:t>S</w:t>
      </w:r>
      <w:r>
        <w:rPr>
          <w:color w:val="000000"/>
          <w:spacing w:val="1"/>
        </w:rPr>
        <w:t>h</w:t>
      </w:r>
      <w:r>
        <w:rPr>
          <w:color w:val="000000"/>
          <w:spacing w:val="3"/>
        </w:rPr>
        <w:t>o</w:t>
      </w:r>
      <w:r>
        <w:rPr>
          <w:color w:val="000000"/>
        </w:rPr>
        <w:t>w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1"/>
        </w:rPr>
        <w:t>o</w:t>
      </w:r>
      <w:r>
        <w:rPr>
          <w:color w:val="000000"/>
        </w:rPr>
        <w:t>cie</w:t>
      </w:r>
      <w:r>
        <w:rPr>
          <w:color w:val="000000"/>
          <w:spacing w:val="3"/>
        </w:rPr>
        <w:t>t</w:t>
      </w:r>
      <w:r>
        <w:rPr>
          <w:color w:val="000000"/>
          <w:spacing w:val="-1"/>
        </w:rPr>
        <w:t>y</w:t>
      </w:r>
      <w:r>
        <w:rPr>
          <w:color w:val="000000"/>
        </w:rPr>
        <w:t>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 te</w:t>
      </w:r>
      <w:r>
        <w:rPr>
          <w:color w:val="000000"/>
          <w:spacing w:val="3"/>
        </w:rPr>
        <w:t>a</w:t>
      </w:r>
      <w:r>
        <w:rPr>
          <w:color w:val="000000"/>
          <w:spacing w:val="-4"/>
        </w:rPr>
        <w:t>m</w:t>
      </w:r>
      <w:r>
        <w:rPr>
          <w:color w:val="000000"/>
        </w:rPr>
        <w:t>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ch</w:t>
      </w:r>
      <w:r>
        <w:rPr>
          <w:color w:val="000000"/>
          <w:spacing w:val="2"/>
        </w:rPr>
        <w:t>i</w:t>
      </w:r>
      <w:r>
        <w:rPr>
          <w:color w:val="000000"/>
        </w:rPr>
        <w:t>e</w:t>
      </w:r>
      <w:r>
        <w:rPr>
          <w:color w:val="000000"/>
          <w:spacing w:val="-1"/>
        </w:rPr>
        <w:t>v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m</w:t>
      </w:r>
      <w:r>
        <w:rPr>
          <w:color w:val="000000"/>
        </w:rPr>
        <w:t>a</w:t>
      </w:r>
      <w:r>
        <w:rPr>
          <w:color w:val="000000"/>
          <w:spacing w:val="1"/>
        </w:rPr>
        <w:t>x</w:t>
      </w:r>
      <w:r>
        <w:rPr>
          <w:color w:val="000000"/>
          <w:spacing w:val="2"/>
        </w:rPr>
        <w:t>i</w:t>
      </w:r>
      <w:r>
        <w:rPr>
          <w:color w:val="000000"/>
          <w:spacing w:val="-1"/>
        </w:rPr>
        <w:t>m</w:t>
      </w:r>
      <w:r>
        <w:rPr>
          <w:color w:val="000000"/>
          <w:spacing w:val="1"/>
        </w:rPr>
        <w:t>u</w:t>
      </w:r>
      <w:r>
        <w:rPr>
          <w:color w:val="000000"/>
        </w:rPr>
        <w:t>m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4"/>
        </w:rPr>
        <w:t>o</w:t>
      </w:r>
      <w:r>
        <w:rPr>
          <w:color w:val="000000"/>
          <w:spacing w:val="-4"/>
        </w:rPr>
        <w:t>m</w:t>
      </w:r>
      <w:r>
        <w:rPr>
          <w:color w:val="000000"/>
          <w:spacing w:val="1"/>
        </w:rPr>
        <w:t>p</w:t>
      </w:r>
      <w:r>
        <w:rPr>
          <w:color w:val="000000"/>
        </w:rPr>
        <w:t>li</w:t>
      </w:r>
      <w:r>
        <w:rPr>
          <w:color w:val="000000"/>
          <w:spacing w:val="2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ce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h</w:t>
      </w:r>
      <w:r>
        <w:rPr>
          <w:color w:val="000000"/>
          <w:spacing w:val="1"/>
        </w:rPr>
        <w:t>ro</w:t>
      </w:r>
      <w:r>
        <w:rPr>
          <w:color w:val="000000"/>
          <w:spacing w:val="-1"/>
        </w:rPr>
        <w:t>u</w:t>
      </w:r>
      <w:r>
        <w:rPr>
          <w:color w:val="000000"/>
          <w:spacing w:val="1"/>
        </w:rPr>
        <w:t>g</w:t>
      </w:r>
      <w:r>
        <w:rPr>
          <w:color w:val="000000"/>
        </w:rPr>
        <w:t>h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oop</w:t>
      </w:r>
      <w:r>
        <w:rPr>
          <w:color w:val="000000"/>
        </w:rPr>
        <w:t>e</w:t>
      </w:r>
      <w:r>
        <w:rPr>
          <w:color w:val="000000"/>
          <w:spacing w:val="1"/>
        </w:rPr>
        <w:t>r</w:t>
      </w:r>
      <w:r>
        <w:rPr>
          <w:color w:val="000000"/>
        </w:rPr>
        <w:t>ati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ili</w:t>
      </w:r>
      <w:r>
        <w:rPr>
          <w:color w:val="000000"/>
          <w:spacing w:val="-2"/>
        </w:rPr>
        <w:t>g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c</w:t>
      </w:r>
      <w:r>
        <w:rPr>
          <w:color w:val="000000"/>
          <w:spacing w:val="1"/>
        </w:rPr>
        <w:t>e</w:t>
      </w:r>
      <w:r>
        <w:rPr>
          <w:color w:val="000000"/>
        </w:rPr>
        <w:t>.</w:t>
      </w:r>
    </w:p>
    <w:p w14:paraId="429AA66B" w14:textId="77777777" w:rsidR="006B601F" w:rsidRDefault="006B601F">
      <w:pPr>
        <w:spacing w:before="4" w:line="160" w:lineRule="exact"/>
        <w:rPr>
          <w:sz w:val="17"/>
          <w:szCs w:val="17"/>
        </w:rPr>
      </w:pPr>
    </w:p>
    <w:p w14:paraId="41EF2C24" w14:textId="77777777" w:rsidR="006B601F" w:rsidRDefault="006B601F">
      <w:pPr>
        <w:spacing w:line="200" w:lineRule="exact"/>
      </w:pPr>
    </w:p>
    <w:p w14:paraId="0F7D2FAE" w14:textId="12E309A0" w:rsidR="006B601F" w:rsidRDefault="000A2EA5">
      <w:pPr>
        <w:spacing w:line="221" w:lineRule="auto"/>
        <w:ind w:right="74"/>
      </w:pPr>
      <w:r>
        <w:rPr>
          <w:b/>
          <w:color w:val="CC0000"/>
        </w:rPr>
        <w:t>Pr</w:t>
      </w:r>
      <w:r>
        <w:rPr>
          <w:b/>
          <w:color w:val="CC0000"/>
          <w:spacing w:val="1"/>
        </w:rPr>
        <w:t>ev</w:t>
      </w:r>
      <w:r>
        <w:rPr>
          <w:b/>
          <w:color w:val="CC0000"/>
        </w:rPr>
        <w:t>en</w:t>
      </w:r>
      <w:r>
        <w:rPr>
          <w:b/>
          <w:color w:val="CC0000"/>
          <w:spacing w:val="1"/>
        </w:rPr>
        <w:t>t</w:t>
      </w:r>
      <w:r>
        <w:rPr>
          <w:b/>
          <w:color w:val="CC0000"/>
        </w:rPr>
        <w:t>i</w:t>
      </w:r>
      <w:r>
        <w:rPr>
          <w:b/>
          <w:color w:val="CC0000"/>
          <w:spacing w:val="1"/>
        </w:rPr>
        <w:t>o</w:t>
      </w:r>
      <w:r>
        <w:rPr>
          <w:b/>
          <w:color w:val="CC0000"/>
        </w:rPr>
        <w:t>n</w:t>
      </w:r>
      <w:r>
        <w:rPr>
          <w:b/>
          <w:color w:val="CC0000"/>
          <w:spacing w:val="-9"/>
        </w:rPr>
        <w:t xml:space="preserve"> </w:t>
      </w:r>
      <w:r>
        <w:rPr>
          <w:b/>
          <w:color w:val="CC0000"/>
          <w:spacing w:val="1"/>
        </w:rPr>
        <w:t>o</w:t>
      </w:r>
      <w:r>
        <w:rPr>
          <w:b/>
          <w:color w:val="CC0000"/>
        </w:rPr>
        <w:t>f</w:t>
      </w:r>
      <w:r>
        <w:rPr>
          <w:b/>
          <w:color w:val="CC0000"/>
          <w:spacing w:val="-1"/>
        </w:rPr>
        <w:t xml:space="preserve"> </w:t>
      </w:r>
      <w:r>
        <w:rPr>
          <w:b/>
          <w:color w:val="CC0000"/>
          <w:spacing w:val="-2"/>
        </w:rPr>
        <w:t>F</w:t>
      </w:r>
      <w:r>
        <w:rPr>
          <w:b/>
          <w:color w:val="CC0000"/>
          <w:spacing w:val="1"/>
        </w:rPr>
        <w:t>a</w:t>
      </w:r>
      <w:r>
        <w:rPr>
          <w:b/>
          <w:color w:val="CC0000"/>
        </w:rPr>
        <w:t>ll</w:t>
      </w:r>
      <w:r>
        <w:rPr>
          <w:b/>
          <w:color w:val="CC0000"/>
          <w:spacing w:val="-1"/>
        </w:rPr>
        <w:t>s</w:t>
      </w:r>
      <w:r>
        <w:rPr>
          <w:b/>
          <w:color w:val="CC0000"/>
        </w:rPr>
        <w:t>:</w:t>
      </w:r>
      <w:r>
        <w:rPr>
          <w:b/>
          <w:color w:val="CC0000"/>
          <w:spacing w:val="-1"/>
        </w:rPr>
        <w:t xml:space="preserve"> </w:t>
      </w:r>
      <w:r>
        <w:rPr>
          <w:color w:val="000000"/>
          <w:spacing w:val="-2"/>
        </w:rPr>
        <w:t>A</w:t>
      </w:r>
      <w:r>
        <w:rPr>
          <w:color w:val="000000"/>
        </w:rPr>
        <w:t>ll</w:t>
      </w:r>
      <w:r>
        <w:rPr>
          <w:color w:val="000000"/>
          <w:spacing w:val="-1"/>
        </w:rPr>
        <w:t xml:space="preserve"> s</w:t>
      </w:r>
      <w:r>
        <w:rPr>
          <w:color w:val="000000"/>
        </w:rPr>
        <w:t xml:space="preserve">ite </w:t>
      </w:r>
      <w:r>
        <w:rPr>
          <w:color w:val="000000"/>
          <w:spacing w:val="-1"/>
        </w:rPr>
        <w:t>h</w:t>
      </w:r>
      <w:r>
        <w:rPr>
          <w:color w:val="000000"/>
          <w:spacing w:val="1"/>
        </w:rPr>
        <w:t>o</w:t>
      </w:r>
      <w:r>
        <w:rPr>
          <w:color w:val="000000"/>
        </w:rPr>
        <w:t>l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1"/>
        </w:rPr>
        <w:t>r</w:t>
      </w:r>
      <w:r>
        <w:rPr>
          <w:color w:val="000000"/>
        </w:rPr>
        <w:t>s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n</w:t>
      </w:r>
      <w:r>
        <w:rPr>
          <w:color w:val="000000"/>
        </w:rPr>
        <w:t>e</w:t>
      </w:r>
      <w:r>
        <w:rPr>
          <w:color w:val="000000"/>
          <w:spacing w:val="1"/>
        </w:rPr>
        <w:t>e</w:t>
      </w:r>
      <w:r>
        <w:rPr>
          <w:color w:val="000000"/>
        </w:rPr>
        <w:t>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f</w:t>
      </w:r>
      <w:r>
        <w:rPr>
          <w:color w:val="000000"/>
          <w:spacing w:val="3"/>
        </w:rPr>
        <w:t>a</w:t>
      </w:r>
      <w:r>
        <w:rPr>
          <w:color w:val="000000"/>
          <w:spacing w:val="-1"/>
        </w:rPr>
        <w:t>m</w:t>
      </w:r>
      <w:r>
        <w:rPr>
          <w:color w:val="000000"/>
        </w:rPr>
        <w:t>iliari</w:t>
      </w:r>
      <w:r>
        <w:rPr>
          <w:color w:val="000000"/>
          <w:spacing w:val="-1"/>
        </w:rPr>
        <w:t>s</w:t>
      </w:r>
      <w:r>
        <w:rPr>
          <w:color w:val="000000"/>
        </w:rPr>
        <w:t>e t</w:t>
      </w:r>
      <w:r>
        <w:rPr>
          <w:color w:val="000000"/>
          <w:spacing w:val="-1"/>
        </w:rPr>
        <w:t>h</w:t>
      </w:r>
      <w:r>
        <w:rPr>
          <w:color w:val="000000"/>
          <w:spacing w:val="3"/>
        </w:rPr>
        <w:t>e</w:t>
      </w:r>
      <w:r>
        <w:rPr>
          <w:color w:val="000000"/>
          <w:spacing w:val="-1"/>
        </w:rPr>
        <w:t>ms</w:t>
      </w:r>
      <w:r>
        <w:rPr>
          <w:color w:val="000000"/>
        </w:rPr>
        <w:t>e</w:t>
      </w:r>
      <w:r>
        <w:rPr>
          <w:color w:val="000000"/>
          <w:spacing w:val="2"/>
        </w:rPr>
        <w:t>l</w:t>
      </w:r>
      <w:r>
        <w:rPr>
          <w:color w:val="000000"/>
          <w:spacing w:val="-1"/>
        </w:rPr>
        <w:t>v</w:t>
      </w:r>
      <w:r>
        <w:rPr>
          <w:color w:val="000000"/>
        </w:rPr>
        <w:t>es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2"/>
        </w:rPr>
        <w:t>w</w:t>
      </w:r>
      <w:r>
        <w:rPr>
          <w:color w:val="000000"/>
          <w:spacing w:val="2"/>
        </w:rPr>
        <w:t>i</w:t>
      </w:r>
      <w:r>
        <w:rPr>
          <w:color w:val="000000"/>
        </w:rPr>
        <w:t>th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spacing w:val="1"/>
        </w:rPr>
        <w:t>g</w:t>
      </w:r>
      <w:r>
        <w:rPr>
          <w:color w:val="000000"/>
          <w:spacing w:val="-1"/>
        </w:rPr>
        <w:t>u</w:t>
      </w:r>
      <w:r>
        <w:rPr>
          <w:color w:val="000000"/>
        </w:rPr>
        <w:t>lati</w:t>
      </w:r>
      <w:r>
        <w:rPr>
          <w:color w:val="000000"/>
          <w:spacing w:val="3"/>
        </w:rPr>
        <w:t>o</w:t>
      </w:r>
      <w:r>
        <w:rPr>
          <w:color w:val="000000"/>
          <w:spacing w:val="1"/>
        </w:rPr>
        <w:t>n</w:t>
      </w:r>
      <w:r>
        <w:rPr>
          <w:color w:val="000000"/>
        </w:rPr>
        <w:t>s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3"/>
        </w:rPr>
        <w:t>t</w:t>
      </w:r>
      <w:r>
        <w:rPr>
          <w:color w:val="000000"/>
          <w:spacing w:val="-6"/>
        </w:rPr>
        <w:t>h</w:t>
      </w:r>
      <w:r>
        <w:rPr>
          <w:color w:val="000000"/>
        </w:rPr>
        <w:t>e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4"/>
        </w:rPr>
        <w:t>“</w:t>
      </w:r>
      <w:r>
        <w:rPr>
          <w:color w:val="000000"/>
          <w:spacing w:val="-3"/>
        </w:rPr>
        <w:t>C</w:t>
      </w:r>
      <w:r>
        <w:rPr>
          <w:color w:val="000000"/>
          <w:spacing w:val="-4"/>
        </w:rPr>
        <w:t>od</w:t>
      </w:r>
      <w:r>
        <w:rPr>
          <w:color w:val="000000"/>
        </w:rPr>
        <w:t>e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3"/>
        </w:rPr>
        <w:t>P</w:t>
      </w:r>
      <w:r>
        <w:rPr>
          <w:color w:val="000000"/>
          <w:spacing w:val="-2"/>
        </w:rPr>
        <w:t>r</w:t>
      </w:r>
      <w:r>
        <w:rPr>
          <w:color w:val="000000"/>
          <w:spacing w:val="-4"/>
        </w:rPr>
        <w:t>ac</w:t>
      </w:r>
      <w:r>
        <w:rPr>
          <w:color w:val="000000"/>
          <w:spacing w:val="-3"/>
        </w:rPr>
        <w:t>t</w:t>
      </w:r>
      <w:r>
        <w:rPr>
          <w:color w:val="000000"/>
          <w:spacing w:val="-5"/>
        </w:rPr>
        <w:t>i</w:t>
      </w:r>
      <w:r>
        <w:rPr>
          <w:color w:val="000000"/>
          <w:spacing w:val="-4"/>
        </w:rPr>
        <w:t>c</w:t>
      </w:r>
      <w:r>
        <w:rPr>
          <w:color w:val="000000"/>
          <w:spacing w:val="-2"/>
        </w:rPr>
        <w:t>e</w:t>
      </w:r>
      <w:r>
        <w:rPr>
          <w:color w:val="000000"/>
        </w:rPr>
        <w:t xml:space="preserve">- </w:t>
      </w:r>
      <w:r>
        <w:rPr>
          <w:color w:val="000000"/>
          <w:spacing w:val="-3"/>
        </w:rPr>
        <w:t>P</w:t>
      </w:r>
      <w:r>
        <w:rPr>
          <w:color w:val="000000"/>
          <w:spacing w:val="-4"/>
        </w:rPr>
        <w:t>re</w:t>
      </w:r>
      <w:r>
        <w:rPr>
          <w:color w:val="000000"/>
          <w:spacing w:val="-6"/>
        </w:rPr>
        <w:t>v</w:t>
      </w:r>
      <w:r>
        <w:rPr>
          <w:color w:val="000000"/>
          <w:spacing w:val="-2"/>
        </w:rPr>
        <w:t>e</w:t>
      </w:r>
      <w:r>
        <w:rPr>
          <w:color w:val="000000"/>
          <w:spacing w:val="-4"/>
        </w:rPr>
        <w:t>n</w:t>
      </w:r>
      <w:r>
        <w:rPr>
          <w:color w:val="000000"/>
          <w:spacing w:val="-5"/>
        </w:rPr>
        <w:t>ti</w:t>
      </w:r>
      <w:r>
        <w:rPr>
          <w:color w:val="000000"/>
          <w:spacing w:val="-1"/>
        </w:rPr>
        <w:t>o</w:t>
      </w:r>
      <w:r>
        <w:rPr>
          <w:color w:val="000000"/>
        </w:rPr>
        <w:t>n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5"/>
        </w:rPr>
        <w:t>F</w:t>
      </w:r>
      <w:r>
        <w:rPr>
          <w:color w:val="000000"/>
          <w:spacing w:val="-4"/>
        </w:rPr>
        <w:t>a</w:t>
      </w:r>
      <w:r>
        <w:rPr>
          <w:color w:val="000000"/>
          <w:spacing w:val="-3"/>
        </w:rPr>
        <w:t>ll</w:t>
      </w:r>
      <w:r>
        <w:rPr>
          <w:color w:val="000000"/>
        </w:rPr>
        <w:t>s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3"/>
        </w:rPr>
        <w:t>i</w:t>
      </w:r>
      <w:r>
        <w:rPr>
          <w:color w:val="000000"/>
        </w:rPr>
        <w:t>n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5"/>
        </w:rPr>
        <w:t>G</w:t>
      </w:r>
      <w:r>
        <w:rPr>
          <w:color w:val="000000"/>
          <w:spacing w:val="-2"/>
        </w:rPr>
        <w:t>e</w:t>
      </w:r>
      <w:r>
        <w:rPr>
          <w:color w:val="000000"/>
          <w:spacing w:val="-4"/>
        </w:rPr>
        <w:t>nera</w:t>
      </w:r>
      <w:r>
        <w:rPr>
          <w:color w:val="000000"/>
        </w:rPr>
        <w:t>l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n</w:t>
      </w:r>
      <w:r>
        <w:rPr>
          <w:color w:val="000000"/>
          <w:spacing w:val="2"/>
        </w:rPr>
        <w:t>s</w:t>
      </w:r>
      <w:r>
        <w:rPr>
          <w:color w:val="000000"/>
        </w:rPr>
        <w:t>tr</w:t>
      </w:r>
      <w:r>
        <w:rPr>
          <w:color w:val="000000"/>
          <w:spacing w:val="-1"/>
        </w:rPr>
        <w:t>u</w:t>
      </w:r>
      <w:r>
        <w:rPr>
          <w:color w:val="000000"/>
        </w:rPr>
        <w:t>cti</w:t>
      </w:r>
      <w:r>
        <w:rPr>
          <w:color w:val="000000"/>
          <w:spacing w:val="3"/>
        </w:rPr>
        <w:t>o</w:t>
      </w:r>
      <w:r>
        <w:rPr>
          <w:color w:val="000000"/>
        </w:rPr>
        <w:t>n”.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1"/>
        </w:rPr>
        <w:t>Bo</w:t>
      </w:r>
      <w:r>
        <w:rPr>
          <w:color w:val="000000"/>
        </w:rPr>
        <w:t>th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w</w:t>
      </w:r>
      <w:r>
        <w:rPr>
          <w:color w:val="000000"/>
          <w:spacing w:val="-1"/>
        </w:rPr>
        <w:t>h</w:t>
      </w:r>
      <w:r>
        <w:rPr>
          <w:color w:val="000000"/>
        </w:rPr>
        <w:t>i</w:t>
      </w:r>
      <w:r>
        <w:rPr>
          <w:color w:val="000000"/>
          <w:spacing w:val="2"/>
        </w:rPr>
        <w:t>c</w:t>
      </w:r>
      <w:r>
        <w:rPr>
          <w:color w:val="000000"/>
        </w:rPr>
        <w:t>h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r</w:t>
      </w:r>
      <w:r>
        <w:rPr>
          <w:color w:val="000000"/>
        </w:rPr>
        <w:t>e a</w:t>
      </w:r>
      <w:r>
        <w:rPr>
          <w:color w:val="000000"/>
          <w:spacing w:val="-1"/>
        </w:rPr>
        <w:t>v</w:t>
      </w:r>
      <w:r>
        <w:rPr>
          <w:color w:val="000000"/>
        </w:rPr>
        <w:t>aila</w:t>
      </w:r>
      <w:r>
        <w:rPr>
          <w:color w:val="000000"/>
          <w:spacing w:val="1"/>
        </w:rPr>
        <w:t>b</w:t>
      </w:r>
      <w:r>
        <w:rPr>
          <w:color w:val="000000"/>
        </w:rPr>
        <w:t>le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2"/>
        </w:rPr>
        <w:t>f</w:t>
      </w:r>
      <w:r>
        <w:rPr>
          <w:color w:val="000000"/>
          <w:spacing w:val="1"/>
        </w:rPr>
        <w:t>r</w:t>
      </w:r>
      <w:r>
        <w:rPr>
          <w:color w:val="000000"/>
          <w:spacing w:val="3"/>
        </w:rPr>
        <w:t>o</w:t>
      </w:r>
      <w:r>
        <w:rPr>
          <w:color w:val="000000"/>
        </w:rPr>
        <w:t>m</w:t>
      </w:r>
      <w:r>
        <w:rPr>
          <w:color w:val="000000"/>
          <w:spacing w:val="-8"/>
        </w:rPr>
        <w:t xml:space="preserve"> </w:t>
      </w:r>
      <w:r w:rsidR="00075B59">
        <w:rPr>
          <w:color w:val="000000"/>
          <w:spacing w:val="1"/>
        </w:rPr>
        <w:t>Safework</w:t>
      </w:r>
      <w:r w:rsidR="00075B59">
        <w:rPr>
          <w:color w:val="000000"/>
        </w:rPr>
        <w:t xml:space="preserve"> SA</w:t>
      </w:r>
      <w:r>
        <w:rPr>
          <w:color w:val="000000"/>
        </w:rPr>
        <w:t>.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</w:rPr>
        <w:t>es</w:t>
      </w:r>
      <w:r>
        <w:rPr>
          <w:color w:val="000000"/>
          <w:spacing w:val="1"/>
        </w:rPr>
        <w:t>po</w:t>
      </w:r>
      <w:r>
        <w:rPr>
          <w:color w:val="000000"/>
          <w:spacing w:val="-1"/>
        </w:rPr>
        <w:t>ns</w:t>
      </w:r>
      <w:r>
        <w:rPr>
          <w:color w:val="000000"/>
        </w:rPr>
        <w:t>i</w:t>
      </w:r>
      <w:r>
        <w:rPr>
          <w:color w:val="000000"/>
          <w:spacing w:val="1"/>
        </w:rPr>
        <w:t>b</w:t>
      </w:r>
      <w:r>
        <w:rPr>
          <w:color w:val="000000"/>
        </w:rPr>
        <w:t>i</w:t>
      </w:r>
      <w:r>
        <w:rPr>
          <w:color w:val="000000"/>
          <w:spacing w:val="2"/>
        </w:rPr>
        <w:t>l</w:t>
      </w:r>
      <w:r>
        <w:rPr>
          <w:color w:val="000000"/>
        </w:rPr>
        <w:t>i</w:t>
      </w:r>
      <w:r>
        <w:rPr>
          <w:color w:val="000000"/>
          <w:spacing w:val="2"/>
        </w:rPr>
        <w:t>t</w:t>
      </w:r>
      <w:r>
        <w:rPr>
          <w:color w:val="000000"/>
        </w:rPr>
        <w:t>y</w:t>
      </w:r>
      <w:r w:rsidR="00075B59">
        <w:rPr>
          <w:color w:val="000000"/>
        </w:rPr>
        <w:t xml:space="preserve"> </w:t>
      </w:r>
      <w:r>
        <w:rPr>
          <w:color w:val="000000"/>
          <w:spacing w:val="3"/>
        </w:rPr>
        <w:t>o</w:t>
      </w:r>
      <w:r>
        <w:rPr>
          <w:color w:val="000000"/>
        </w:rPr>
        <w:t>f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Si</w:t>
      </w:r>
      <w:r>
        <w:rPr>
          <w:color w:val="000000"/>
          <w:spacing w:val="-1"/>
        </w:rPr>
        <w:t>t</w:t>
      </w:r>
      <w:r>
        <w:rPr>
          <w:color w:val="000000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H</w:t>
      </w:r>
      <w:r>
        <w:rPr>
          <w:color w:val="000000"/>
          <w:spacing w:val="1"/>
        </w:rPr>
        <w:t>o</w:t>
      </w:r>
      <w:r>
        <w:rPr>
          <w:color w:val="000000"/>
        </w:rPr>
        <w:t>l</w:t>
      </w:r>
      <w:r>
        <w:rPr>
          <w:color w:val="000000"/>
          <w:spacing w:val="3"/>
        </w:rPr>
        <w:t>d</w:t>
      </w:r>
      <w:r>
        <w:rPr>
          <w:color w:val="000000"/>
        </w:rPr>
        <w:t>e</w:t>
      </w:r>
      <w:r>
        <w:rPr>
          <w:color w:val="000000"/>
          <w:spacing w:val="1"/>
        </w:rPr>
        <w:t>r</w:t>
      </w:r>
      <w:r>
        <w:rPr>
          <w:color w:val="000000"/>
        </w:rPr>
        <w:t>s 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2"/>
        </w:rPr>
        <w:t>h</w:t>
      </w:r>
      <w:r>
        <w:rPr>
          <w:color w:val="000000"/>
          <w:spacing w:val="3"/>
        </w:rPr>
        <w:t>o</w:t>
      </w:r>
      <w:r>
        <w:rPr>
          <w:color w:val="000000"/>
        </w:rPr>
        <w:t>w</w:t>
      </w:r>
      <w:r>
        <w:rPr>
          <w:color w:val="000000"/>
          <w:spacing w:val="-1"/>
        </w:rPr>
        <w:t>m</w:t>
      </w:r>
      <w:r>
        <w:rPr>
          <w:color w:val="000000"/>
          <w:spacing w:val="3"/>
        </w:rPr>
        <w:t>e</w:t>
      </w:r>
      <w:r>
        <w:rPr>
          <w:color w:val="000000"/>
        </w:rPr>
        <w:t>n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  <w:spacing w:val="2"/>
        </w:rPr>
        <w:t>s</w:t>
      </w:r>
      <w:r>
        <w:rPr>
          <w:color w:val="000000"/>
          <w:spacing w:val="-1"/>
        </w:rPr>
        <w:t>u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at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h</w:t>
      </w:r>
      <w:r>
        <w:rPr>
          <w:color w:val="000000"/>
          <w:spacing w:val="3"/>
        </w:rPr>
        <w:t>e</w:t>
      </w:r>
      <w:r>
        <w:rPr>
          <w:color w:val="000000"/>
        </w:rPr>
        <w:t>y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h</w:t>
      </w:r>
      <w:r>
        <w:rPr>
          <w:color w:val="000000"/>
        </w:rPr>
        <w:t>a</w:t>
      </w:r>
      <w:r>
        <w:rPr>
          <w:color w:val="000000"/>
          <w:spacing w:val="-1"/>
        </w:rPr>
        <w:t>v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ppropr</w:t>
      </w:r>
      <w:r>
        <w:rPr>
          <w:color w:val="000000"/>
        </w:rPr>
        <w:t>iate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</w:p>
    <w:p w14:paraId="509AEE71" w14:textId="77777777" w:rsidR="006B601F" w:rsidRDefault="000A2EA5">
      <w:pPr>
        <w:spacing w:line="200" w:lineRule="exact"/>
      </w:pPr>
      <w:r>
        <w:t>a</w:t>
      </w:r>
      <w:r>
        <w:rPr>
          <w:spacing w:val="1"/>
        </w:rPr>
        <w:t>d</w:t>
      </w:r>
      <w:r>
        <w:t>e</w:t>
      </w:r>
      <w:r>
        <w:rPr>
          <w:spacing w:val="1"/>
        </w:rPr>
        <w:t>q</w:t>
      </w:r>
      <w:r>
        <w:rPr>
          <w:spacing w:val="-1"/>
        </w:rPr>
        <w:t>u</w:t>
      </w:r>
      <w:r>
        <w:t>ate</w:t>
      </w:r>
      <w:r>
        <w:rPr>
          <w:spacing w:val="-6"/>
        </w:rPr>
        <w:t xml:space="preserve"> </w:t>
      </w:r>
      <w:r>
        <w:rPr>
          <w:spacing w:val="1"/>
        </w:rPr>
        <w:t>pr</w:t>
      </w:r>
      <w:r>
        <w:t>e</w:t>
      </w:r>
      <w:r>
        <w:rPr>
          <w:spacing w:val="-1"/>
        </w:rPr>
        <w:t>v</w:t>
      </w:r>
      <w:r>
        <w:t>e</w:t>
      </w:r>
      <w:r>
        <w:rPr>
          <w:spacing w:val="-1"/>
        </w:rPr>
        <w:t>n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1"/>
        </w:rPr>
        <w:t>a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r</w:t>
      </w:r>
      <w:r>
        <w:t>es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4"/>
        </w:rPr>
        <w:t>p</w:t>
      </w:r>
      <w:r>
        <w:rPr>
          <w:spacing w:val="-5"/>
        </w:rPr>
        <w:t>l</w:t>
      </w:r>
      <w:r>
        <w:rPr>
          <w:spacing w:val="-2"/>
        </w:rPr>
        <w:t>a</w:t>
      </w:r>
      <w:r>
        <w:rPr>
          <w:spacing w:val="-4"/>
        </w:rPr>
        <w:t>c</w:t>
      </w:r>
      <w:r>
        <w:t>e</w:t>
      </w:r>
      <w:r>
        <w:rPr>
          <w:spacing w:val="-13"/>
        </w:rPr>
        <w:t xml:space="preserve"> </w:t>
      </w:r>
      <w:r>
        <w:rPr>
          <w:spacing w:val="-3"/>
        </w:rPr>
        <w:t>B</w:t>
      </w:r>
      <w:r>
        <w:rPr>
          <w:spacing w:val="-2"/>
        </w:rPr>
        <w:t>E</w:t>
      </w:r>
      <w:r>
        <w:rPr>
          <w:spacing w:val="-5"/>
        </w:rPr>
        <w:t>F</w:t>
      </w:r>
      <w:r>
        <w:rPr>
          <w:spacing w:val="-2"/>
        </w:rPr>
        <w:t>O</w:t>
      </w:r>
      <w:r>
        <w:rPr>
          <w:spacing w:val="-3"/>
        </w:rPr>
        <w:t>R</w:t>
      </w:r>
      <w:r>
        <w:t>E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>n</w:t>
      </w:r>
      <w:r>
        <w:t>y</w:t>
      </w:r>
      <w:r>
        <w:rPr>
          <w:spacing w:val="-11"/>
        </w:rPr>
        <w:t xml:space="preserve"> </w:t>
      </w:r>
      <w:r>
        <w:rPr>
          <w:spacing w:val="-4"/>
        </w:rPr>
        <w:t>ere</w:t>
      </w:r>
      <w:r>
        <w:rPr>
          <w:spacing w:val="-2"/>
        </w:rPr>
        <w:t>c</w:t>
      </w:r>
      <w:r>
        <w:rPr>
          <w:spacing w:val="-5"/>
        </w:rPr>
        <w:t>ti</w:t>
      </w:r>
      <w:r>
        <w:rPr>
          <w:spacing w:val="-1"/>
        </w:rPr>
        <w:t>o</w:t>
      </w:r>
      <w:r>
        <w:t>n</w:t>
      </w:r>
      <w:r>
        <w:rPr>
          <w:spacing w:val="-14"/>
        </w:rPr>
        <w:t xml:space="preserve"> </w:t>
      </w:r>
      <w:r>
        <w:rPr>
          <w:spacing w:val="-4"/>
        </w:rPr>
        <w:t>o</w:t>
      </w:r>
      <w:r>
        <w:t>f</w:t>
      </w:r>
    </w:p>
    <w:p w14:paraId="62BA42C9" w14:textId="77777777" w:rsidR="006B601F" w:rsidRDefault="000A2EA5">
      <w:pPr>
        <w:spacing w:line="200" w:lineRule="exact"/>
      </w:pPr>
      <w:r>
        <w:rPr>
          <w:spacing w:val="-5"/>
        </w:rPr>
        <w:t>e</w:t>
      </w:r>
      <w:r>
        <w:rPr>
          <w:spacing w:val="-4"/>
        </w:rPr>
        <w:t>qu</w:t>
      </w:r>
      <w:r>
        <w:rPr>
          <w:spacing w:val="-5"/>
        </w:rPr>
        <w:t>i</w:t>
      </w:r>
      <w:r>
        <w:rPr>
          <w:spacing w:val="-1"/>
        </w:rPr>
        <w:t>p</w:t>
      </w:r>
      <w:r>
        <w:rPr>
          <w:spacing w:val="-7"/>
        </w:rPr>
        <w:t>m</w:t>
      </w:r>
      <w:r>
        <w:rPr>
          <w:spacing w:val="-2"/>
        </w:rPr>
        <w:t>e</w:t>
      </w:r>
      <w:r>
        <w:rPr>
          <w:spacing w:val="-4"/>
        </w:rPr>
        <w:t>n</w:t>
      </w:r>
      <w:r>
        <w:t>t</w:t>
      </w:r>
      <w:r>
        <w:rPr>
          <w:spacing w:val="-16"/>
        </w:rPr>
        <w:t xml:space="preserve"> </w:t>
      </w:r>
      <w:r>
        <w:rPr>
          <w:spacing w:val="-5"/>
        </w:rPr>
        <w:t>c</w:t>
      </w:r>
      <w:r>
        <w:rPr>
          <w:spacing w:val="-1"/>
        </w:rPr>
        <w:t>o</w:t>
      </w:r>
      <w:r>
        <w:rPr>
          <w:spacing w:val="-4"/>
        </w:rPr>
        <w:t>m</w:t>
      </w:r>
      <w:r>
        <w:rPr>
          <w:spacing w:val="-7"/>
        </w:rPr>
        <w:t>m</w:t>
      </w:r>
      <w:r>
        <w:rPr>
          <w:spacing w:val="-2"/>
        </w:rPr>
        <w:t>e</w:t>
      </w:r>
      <w:r>
        <w:rPr>
          <w:spacing w:val="-4"/>
        </w:rPr>
        <w:t>n</w:t>
      </w:r>
      <w:r>
        <w:rPr>
          <w:spacing w:val="-2"/>
        </w:rPr>
        <w:t>c</w:t>
      </w:r>
      <w:r>
        <w:rPr>
          <w:spacing w:val="-5"/>
        </w:rPr>
        <w:t>e</w:t>
      </w:r>
      <w:r>
        <w:t>s</w:t>
      </w:r>
      <w:r>
        <w:rPr>
          <w:spacing w:val="-11"/>
        </w:rPr>
        <w:t xml:space="preserve"> </w:t>
      </w:r>
      <w:r>
        <w:t xml:space="preserve">at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</w:t>
      </w:r>
      <w:r>
        <w:rPr>
          <w:spacing w:val="1"/>
        </w:rPr>
        <w:t>or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h</w:t>
      </w:r>
      <w:r>
        <w:rPr>
          <w:spacing w:val="3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-1"/>
        </w:rPr>
        <w:t>t</w:t>
      </w:r>
      <w:r>
        <w:t>e.</w:t>
      </w:r>
      <w:r>
        <w:rPr>
          <w:spacing w:val="-2"/>
        </w:rPr>
        <w:t xml:space="preserve"> </w:t>
      </w:r>
      <w:r>
        <w:rPr>
          <w:spacing w:val="1"/>
        </w:rPr>
        <w:t>Er</w:t>
      </w:r>
      <w:r>
        <w:t>ection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</w:p>
    <w:p w14:paraId="1EA0FBC7" w14:textId="77777777" w:rsidR="006B601F" w:rsidRDefault="000A2EA5">
      <w:pPr>
        <w:spacing w:line="200" w:lineRule="exact"/>
      </w:pPr>
      <w:r>
        <w:rPr>
          <w:spacing w:val="-1"/>
        </w:rPr>
        <w:t>s</w:t>
      </w:r>
      <w:r>
        <w:t>c</w:t>
      </w:r>
      <w:r>
        <w:rPr>
          <w:spacing w:val="1"/>
        </w:rPr>
        <w:t>af</w:t>
      </w:r>
      <w:r>
        <w:rPr>
          <w:spacing w:val="-2"/>
        </w:rPr>
        <w:t>f</w:t>
      </w:r>
      <w:r>
        <w:rPr>
          <w:spacing w:val="1"/>
        </w:rPr>
        <w:t>o</w:t>
      </w:r>
      <w:r>
        <w:t>l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10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su</w:t>
      </w:r>
      <w:r>
        <w:rPr>
          <w:spacing w:val="1"/>
        </w:rPr>
        <w:t>b</w:t>
      </w:r>
      <w:r>
        <w:rPr>
          <w:spacing w:val="2"/>
        </w:rPr>
        <w:t>j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s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ate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tat</w:t>
      </w:r>
      <w:r>
        <w:rPr>
          <w:spacing w:val="1"/>
        </w:rPr>
        <w:t>u</w:t>
      </w:r>
      <w:r>
        <w:t>t</w:t>
      </w:r>
      <w:r>
        <w:rPr>
          <w:spacing w:val="1"/>
        </w:rPr>
        <w:t>o</w:t>
      </w:r>
      <w:r>
        <w:rPr>
          <w:spacing w:val="3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q</w:t>
      </w:r>
      <w:r>
        <w:rPr>
          <w:spacing w:val="-1"/>
        </w:rPr>
        <w:t>u</w:t>
      </w:r>
      <w:r>
        <w:t>ir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s</w:t>
      </w:r>
      <w:r>
        <w:t>,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</w:p>
    <w:p w14:paraId="20E7C435" w14:textId="77777777" w:rsidR="006B601F" w:rsidRDefault="000A2EA5">
      <w:pPr>
        <w:spacing w:line="200" w:lineRule="exact"/>
        <w:ind w:right="90"/>
      </w:pPr>
      <w:r>
        <w:t>t</w:t>
      </w:r>
      <w:r>
        <w:rPr>
          <w:spacing w:val="-1"/>
        </w:rPr>
        <w:t>h</w:t>
      </w:r>
      <w:r>
        <w:t>ese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1"/>
        </w:rPr>
        <w:t>h</w:t>
      </w:r>
      <w:r>
        <w:t>e</w:t>
      </w:r>
      <w:r>
        <w:rPr>
          <w:spacing w:val="1"/>
        </w:rPr>
        <w:t>r</w:t>
      </w:r>
      <w:r>
        <w:t>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t>t</w:t>
      </w:r>
      <w:r>
        <w:rPr>
          <w:spacing w:val="2"/>
        </w:rPr>
        <w:t>i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s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tic</w:t>
      </w:r>
      <w:r>
        <w:rPr>
          <w:spacing w:val="-1"/>
        </w:rPr>
        <w:t>u</w:t>
      </w:r>
      <w:r>
        <w:t>la</w:t>
      </w:r>
      <w:r>
        <w:rPr>
          <w:spacing w:val="1"/>
        </w:rPr>
        <w:t>r</w:t>
      </w:r>
      <w:r>
        <w:rPr>
          <w:spacing w:val="2"/>
        </w:rPr>
        <w:t>l</w:t>
      </w:r>
      <w:r>
        <w:t>y</w:t>
      </w:r>
      <w:r>
        <w:rPr>
          <w:spacing w:val="-4"/>
        </w:rPr>
        <w:t xml:space="preserve"> </w:t>
      </w:r>
      <w:r>
        <w:rPr>
          <w:spacing w:val="-3"/>
        </w:rPr>
        <w:t>t</w:t>
      </w:r>
      <w:r>
        <w:rPr>
          <w:spacing w:val="-6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4"/>
        </w:rPr>
        <w:t>f</w:t>
      </w:r>
      <w:r>
        <w:rPr>
          <w:spacing w:val="-5"/>
        </w:rPr>
        <w:t>i</w:t>
      </w:r>
      <w:r>
        <w:rPr>
          <w:spacing w:val="-3"/>
        </w:rPr>
        <w:t>t</w:t>
      </w:r>
      <w:r>
        <w:rPr>
          <w:spacing w:val="-5"/>
        </w:rPr>
        <w:t>t</w:t>
      </w:r>
      <w:r>
        <w:rPr>
          <w:spacing w:val="-3"/>
        </w:rPr>
        <w:t>i</w:t>
      </w:r>
      <w:r>
        <w:rPr>
          <w:spacing w:val="-4"/>
        </w:rPr>
        <w:t>n</w:t>
      </w:r>
      <w:r>
        <w:t>g</w:t>
      </w:r>
      <w:r>
        <w:rPr>
          <w:spacing w:val="-13"/>
        </w:rPr>
        <w:t xml:space="preserve"> </w:t>
      </w:r>
      <w:r>
        <w:rPr>
          <w:spacing w:val="-4"/>
        </w:rPr>
        <w:t>o</w:t>
      </w:r>
      <w:r>
        <w:t xml:space="preserve">f </w:t>
      </w:r>
      <w:r>
        <w:rPr>
          <w:spacing w:val="-4"/>
        </w:rPr>
        <w:t>acc</w:t>
      </w:r>
      <w:r>
        <w:rPr>
          <w:spacing w:val="-2"/>
        </w:rPr>
        <w:t>e</w:t>
      </w:r>
      <w:r>
        <w:rPr>
          <w:spacing w:val="-3"/>
        </w:rPr>
        <w:t>s</w:t>
      </w:r>
      <w:r>
        <w:t>s</w:t>
      </w:r>
      <w:r>
        <w:rPr>
          <w:spacing w:val="-15"/>
        </w:rPr>
        <w:t xml:space="preserve"> </w:t>
      </w:r>
      <w:r>
        <w:rPr>
          <w:spacing w:val="-3"/>
        </w:rPr>
        <w:t>l</w:t>
      </w:r>
      <w:r>
        <w:rPr>
          <w:spacing w:val="-4"/>
        </w:rPr>
        <w:t>adde</w:t>
      </w:r>
      <w:r>
        <w:rPr>
          <w:spacing w:val="-2"/>
        </w:rPr>
        <w:t>r</w:t>
      </w:r>
      <w:r>
        <w:rPr>
          <w:spacing w:val="-6"/>
        </w:rPr>
        <w:t>s</w:t>
      </w:r>
      <w:r>
        <w:t>,</w:t>
      </w:r>
      <w:r>
        <w:rPr>
          <w:spacing w:val="-12"/>
        </w:rPr>
        <w:t xml:space="preserve"> </w:t>
      </w:r>
      <w:r>
        <w:rPr>
          <w:spacing w:val="-6"/>
        </w:rPr>
        <w:t>k</w:t>
      </w:r>
      <w:r>
        <w:rPr>
          <w:spacing w:val="-5"/>
        </w:rPr>
        <w:t>i</w:t>
      </w:r>
      <w:r>
        <w:rPr>
          <w:spacing w:val="-4"/>
        </w:rPr>
        <w:t>c</w:t>
      </w:r>
      <w:r>
        <w:rPr>
          <w:spacing w:val="-6"/>
        </w:rPr>
        <w:t>k</w:t>
      </w:r>
      <w:r>
        <w:rPr>
          <w:spacing w:val="-4"/>
        </w:rPr>
        <w:t>board</w:t>
      </w:r>
      <w:r>
        <w:t>s</w:t>
      </w:r>
      <w:r>
        <w:rPr>
          <w:spacing w:val="-19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>n</w:t>
      </w:r>
      <w:r>
        <w:t>d</w:t>
      </w:r>
      <w:r>
        <w:rPr>
          <w:spacing w:val="-11"/>
        </w:rPr>
        <w:t xml:space="preserve"> </w:t>
      </w:r>
      <w:r>
        <w:rPr>
          <w:spacing w:val="-6"/>
        </w:rPr>
        <w:t>h</w:t>
      </w:r>
      <w:r>
        <w:rPr>
          <w:spacing w:val="-4"/>
        </w:rPr>
        <w:t>a</w:t>
      </w:r>
      <w:r>
        <w:rPr>
          <w:spacing w:val="-6"/>
        </w:rPr>
        <w:t>n</w:t>
      </w:r>
      <w:r>
        <w:rPr>
          <w:spacing w:val="-4"/>
        </w:rPr>
        <w:t>dra</w:t>
      </w:r>
      <w:r>
        <w:rPr>
          <w:spacing w:val="-5"/>
        </w:rPr>
        <w:t>il</w:t>
      </w:r>
      <w:r>
        <w:rPr>
          <w:spacing w:val="-6"/>
        </w:rPr>
        <w:t>s</w:t>
      </w:r>
      <w:r>
        <w:t>.</w:t>
      </w:r>
      <w:r>
        <w:rPr>
          <w:spacing w:val="-17"/>
        </w:rPr>
        <w:t xml:space="preserve"> </w:t>
      </w:r>
      <w:r>
        <w:rPr>
          <w:spacing w:val="-7"/>
        </w:rPr>
        <w:t>A</w:t>
      </w:r>
      <w:r>
        <w:rPr>
          <w:spacing w:val="-5"/>
        </w:rPr>
        <w:t>l</w:t>
      </w:r>
      <w:r>
        <w:t>l</w:t>
      </w:r>
      <w:r>
        <w:rPr>
          <w:spacing w:val="-12"/>
        </w:rPr>
        <w:t xml:space="preserve"> </w:t>
      </w:r>
      <w:r>
        <w:rPr>
          <w:spacing w:val="-5"/>
        </w:rPr>
        <w:t>l</w:t>
      </w:r>
      <w:r>
        <w:rPr>
          <w:spacing w:val="-4"/>
        </w:rPr>
        <w:t>adder</w:t>
      </w:r>
      <w:r>
        <w:t>s</w:t>
      </w:r>
      <w:r>
        <w:rPr>
          <w:spacing w:val="-16"/>
        </w:rPr>
        <w:t xml:space="preserve"> </w:t>
      </w:r>
      <w:r>
        <w:rPr>
          <w:spacing w:val="-6"/>
        </w:rPr>
        <w:t>sh</w:t>
      </w:r>
      <w:r>
        <w:rPr>
          <w:spacing w:val="-4"/>
        </w:rPr>
        <w:t>a</w:t>
      </w:r>
      <w:r>
        <w:rPr>
          <w:spacing w:val="-5"/>
        </w:rPr>
        <w:t>l</w:t>
      </w:r>
      <w:r>
        <w:t>l</w:t>
      </w:r>
      <w:r>
        <w:rPr>
          <w:spacing w:val="-13"/>
        </w:rPr>
        <w:t xml:space="preserve"> </w:t>
      </w:r>
      <w:r>
        <w:rPr>
          <w:spacing w:val="-4"/>
        </w:rPr>
        <w:t>confor</w:t>
      </w:r>
      <w:r>
        <w:t xml:space="preserve">m </w:t>
      </w:r>
      <w:r>
        <w:rPr>
          <w:spacing w:val="-5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-5"/>
        </w:rPr>
        <w:t>t</w:t>
      </w:r>
      <w:r>
        <w:rPr>
          <w:spacing w:val="-6"/>
        </w:rPr>
        <w:t>h</w:t>
      </w:r>
      <w:r>
        <w:t>e</w:t>
      </w:r>
      <w:r>
        <w:rPr>
          <w:spacing w:val="-11"/>
        </w:rPr>
        <w:t xml:space="preserve"> </w:t>
      </w:r>
      <w:r>
        <w:rPr>
          <w:spacing w:val="-4"/>
        </w:rPr>
        <w:t>ap</w:t>
      </w:r>
      <w:r>
        <w:rPr>
          <w:spacing w:val="-6"/>
        </w:rPr>
        <w:t>p</w:t>
      </w:r>
      <w:r>
        <w:rPr>
          <w:spacing w:val="-4"/>
        </w:rPr>
        <w:t>ro</w:t>
      </w:r>
      <w:r>
        <w:rPr>
          <w:spacing w:val="-6"/>
        </w:rPr>
        <w:t>p</w:t>
      </w:r>
      <w:r>
        <w:rPr>
          <w:spacing w:val="-4"/>
        </w:rPr>
        <w:t>r</w:t>
      </w:r>
      <w:r>
        <w:rPr>
          <w:spacing w:val="-5"/>
        </w:rPr>
        <w:t>i</w:t>
      </w:r>
      <w:r>
        <w:rPr>
          <w:spacing w:val="-4"/>
        </w:rPr>
        <w:t>a</w:t>
      </w:r>
      <w:r>
        <w:rPr>
          <w:spacing w:val="-5"/>
        </w:rPr>
        <w:t>t</w:t>
      </w:r>
      <w:r>
        <w:t>e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u</w:t>
      </w:r>
      <w:r>
        <w:rPr>
          <w:spacing w:val="2"/>
        </w:rPr>
        <w:t>s</w:t>
      </w:r>
      <w:r>
        <w:t>tralian</w:t>
      </w:r>
      <w:r>
        <w:rPr>
          <w:spacing w:val="-9"/>
        </w:rPr>
        <w:t xml:space="preserve"> </w:t>
      </w:r>
      <w:r>
        <w:rPr>
          <w:spacing w:val="2"/>
        </w:rPr>
        <w:t>St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a</w:t>
      </w:r>
      <w:r>
        <w:rPr>
          <w:spacing w:val="1"/>
        </w:rPr>
        <w:t>rd</w:t>
      </w:r>
      <w:r>
        <w:rPr>
          <w:spacing w:val="-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2"/>
        </w:rPr>
        <w:t>i</w:t>
      </w:r>
      <w:r>
        <w:rPr>
          <w:spacing w:val="-1"/>
        </w:rPr>
        <w:t>n</w:t>
      </w:r>
      <w:r>
        <w:t>ta</w:t>
      </w:r>
      <w:r>
        <w:rPr>
          <w:spacing w:val="2"/>
        </w:rPr>
        <w:t>i</w:t>
      </w:r>
      <w:r>
        <w:rPr>
          <w:spacing w:val="-1"/>
        </w:rPr>
        <w:t>n</w:t>
      </w:r>
      <w:r>
        <w:t>ed</w:t>
      </w:r>
      <w:r>
        <w:rPr>
          <w:spacing w:val="-7"/>
        </w:rPr>
        <w:t xml:space="preserve"> </w:t>
      </w:r>
      <w:r>
        <w:t>in</w:t>
      </w:r>
      <w:r>
        <w:rPr>
          <w:spacing w:val="-1"/>
        </w:rPr>
        <w:t xml:space="preserve"> s</w:t>
      </w:r>
      <w:r>
        <w:t>a</w:t>
      </w:r>
      <w:r>
        <w:rPr>
          <w:spacing w:val="-1"/>
        </w:rPr>
        <w:t>f</w:t>
      </w:r>
      <w:r>
        <w:t>e 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t>ition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t>tied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f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h</w:t>
      </w:r>
      <w:r>
        <w:rPr>
          <w:spacing w:val="3"/>
        </w:rPr>
        <w:t>e</w:t>
      </w:r>
      <w:r>
        <w:t>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s</w:t>
      </w:r>
      <w:r>
        <w:t>e.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>u</w:t>
      </w:r>
      <w:r>
        <w:rPr>
          <w:spacing w:val="-1"/>
        </w:rPr>
        <w:t>m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1"/>
        </w:rPr>
        <w:t>u</w:t>
      </w:r>
      <w:r>
        <w:t>m</w:t>
      </w:r>
      <w:r>
        <w:rPr>
          <w:spacing w:val="-10"/>
        </w:rPr>
        <w:t xml:space="preserve"> </w:t>
      </w:r>
      <w:r>
        <w:t>la</w:t>
      </w:r>
      <w:r>
        <w:rPr>
          <w:spacing w:val="1"/>
        </w:rPr>
        <w:t>dd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</w:t>
      </w:r>
      <w:r>
        <w:t>all</w:t>
      </w:r>
    </w:p>
    <w:p w14:paraId="765EE098" w14:textId="77777777" w:rsidR="006B601F" w:rsidRDefault="000A2EA5">
      <w:pPr>
        <w:spacing w:line="200" w:lineRule="exact"/>
      </w:pP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us</w:t>
      </w:r>
      <w:r>
        <w:t>ed</w:t>
      </w:r>
      <w:r>
        <w:rPr>
          <w:spacing w:val="-2"/>
        </w:rPr>
        <w:t xml:space="preserve"> 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ele</w:t>
      </w:r>
      <w:r>
        <w:rPr>
          <w:spacing w:val="1"/>
        </w:rPr>
        <w:t>c</w:t>
      </w:r>
      <w:r>
        <w:t>trical</w:t>
      </w:r>
      <w:r>
        <w:rPr>
          <w:spacing w:val="-4"/>
        </w:rPr>
        <w:t xml:space="preserve"> </w:t>
      </w:r>
      <w:r>
        <w:rPr>
          <w:spacing w:val="-5"/>
        </w:rPr>
        <w:t>w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1"/>
        </w:rPr>
        <w:t>k</w:t>
      </w:r>
      <w:r>
        <w:t>.</w:t>
      </w:r>
    </w:p>
    <w:p w14:paraId="30DB2207" w14:textId="77777777" w:rsidR="006B601F" w:rsidRDefault="006B601F">
      <w:pPr>
        <w:spacing w:before="8" w:line="160" w:lineRule="exact"/>
        <w:rPr>
          <w:sz w:val="16"/>
          <w:szCs w:val="16"/>
        </w:rPr>
      </w:pPr>
    </w:p>
    <w:p w14:paraId="61B5354A" w14:textId="77777777" w:rsidR="006B601F" w:rsidRDefault="006B601F">
      <w:pPr>
        <w:spacing w:line="200" w:lineRule="exact"/>
      </w:pPr>
    </w:p>
    <w:p w14:paraId="7FCA5469" w14:textId="77777777" w:rsidR="006B601F" w:rsidRDefault="000A2EA5">
      <w:pPr>
        <w:spacing w:line="221" w:lineRule="auto"/>
        <w:ind w:right="152"/>
      </w:pPr>
      <w:r>
        <w:rPr>
          <w:b/>
          <w:color w:val="CC0000"/>
          <w:spacing w:val="1"/>
        </w:rPr>
        <w:t>Mat</w:t>
      </w:r>
      <w:r>
        <w:rPr>
          <w:b/>
          <w:color w:val="CC0000"/>
        </w:rPr>
        <w:t>e</w:t>
      </w:r>
      <w:r>
        <w:rPr>
          <w:b/>
          <w:color w:val="CC0000"/>
          <w:spacing w:val="1"/>
        </w:rPr>
        <w:t>r</w:t>
      </w:r>
      <w:r>
        <w:rPr>
          <w:b/>
          <w:color w:val="CC0000"/>
        </w:rPr>
        <w:t>i</w:t>
      </w:r>
      <w:r>
        <w:rPr>
          <w:b/>
          <w:color w:val="CC0000"/>
          <w:spacing w:val="1"/>
        </w:rPr>
        <w:t>a</w:t>
      </w:r>
      <w:r>
        <w:rPr>
          <w:b/>
          <w:color w:val="CC0000"/>
        </w:rPr>
        <w:t>ls</w:t>
      </w:r>
      <w:r>
        <w:rPr>
          <w:b/>
          <w:color w:val="CC0000"/>
          <w:spacing w:val="-9"/>
        </w:rPr>
        <w:t xml:space="preserve"> </w:t>
      </w:r>
      <w:r>
        <w:rPr>
          <w:b/>
          <w:color w:val="CC0000"/>
        </w:rPr>
        <w:t>br</w:t>
      </w:r>
      <w:r>
        <w:rPr>
          <w:b/>
          <w:color w:val="CC0000"/>
          <w:spacing w:val="1"/>
        </w:rPr>
        <w:t>o</w:t>
      </w:r>
      <w:r>
        <w:rPr>
          <w:b/>
          <w:color w:val="CC0000"/>
        </w:rPr>
        <w:t>u</w:t>
      </w:r>
      <w:r>
        <w:rPr>
          <w:b/>
          <w:color w:val="CC0000"/>
          <w:spacing w:val="1"/>
        </w:rPr>
        <w:t>g</w:t>
      </w:r>
      <w:r>
        <w:rPr>
          <w:b/>
          <w:color w:val="CC0000"/>
        </w:rPr>
        <w:t>ht</w:t>
      </w:r>
      <w:r>
        <w:rPr>
          <w:b/>
          <w:color w:val="CC0000"/>
          <w:spacing w:val="-6"/>
        </w:rPr>
        <w:t xml:space="preserve"> </w:t>
      </w:r>
      <w:r>
        <w:rPr>
          <w:b/>
          <w:color w:val="CC0000"/>
          <w:spacing w:val="1"/>
        </w:rPr>
        <w:t>o</w:t>
      </w:r>
      <w:r>
        <w:rPr>
          <w:b/>
          <w:color w:val="CC0000"/>
        </w:rPr>
        <w:t>nto</w:t>
      </w:r>
      <w:r>
        <w:rPr>
          <w:b/>
          <w:color w:val="CC0000"/>
          <w:spacing w:val="-2"/>
        </w:rPr>
        <w:t xml:space="preserve"> </w:t>
      </w:r>
      <w:r>
        <w:rPr>
          <w:b/>
          <w:color w:val="CC0000"/>
        </w:rPr>
        <w:t>S</w:t>
      </w:r>
      <w:r>
        <w:rPr>
          <w:b/>
          <w:color w:val="CC0000"/>
          <w:spacing w:val="-1"/>
        </w:rPr>
        <w:t>ho</w:t>
      </w:r>
      <w:r>
        <w:rPr>
          <w:b/>
          <w:color w:val="CC0000"/>
          <w:spacing w:val="2"/>
        </w:rPr>
        <w:t>w</w:t>
      </w:r>
      <w:r>
        <w:rPr>
          <w:b/>
          <w:color w:val="CC0000"/>
          <w:spacing w:val="1"/>
        </w:rPr>
        <w:t>g</w:t>
      </w:r>
      <w:r>
        <w:rPr>
          <w:b/>
          <w:color w:val="CC0000"/>
        </w:rPr>
        <w:t>r</w:t>
      </w:r>
      <w:r>
        <w:rPr>
          <w:b/>
          <w:color w:val="CC0000"/>
          <w:spacing w:val="1"/>
        </w:rPr>
        <w:t>o</w:t>
      </w:r>
      <w:r>
        <w:rPr>
          <w:b/>
          <w:color w:val="CC0000"/>
        </w:rPr>
        <w:t>u</w:t>
      </w:r>
      <w:r>
        <w:rPr>
          <w:b/>
          <w:color w:val="CC0000"/>
          <w:spacing w:val="-1"/>
        </w:rPr>
        <w:t>n</w:t>
      </w:r>
      <w:r>
        <w:rPr>
          <w:b/>
          <w:color w:val="CC0000"/>
        </w:rPr>
        <w:t>d</w:t>
      </w:r>
      <w:r>
        <w:rPr>
          <w:b/>
          <w:color w:val="CC0000"/>
          <w:spacing w:val="-1"/>
        </w:rPr>
        <w:t>s</w:t>
      </w:r>
      <w:r>
        <w:rPr>
          <w:b/>
          <w:color w:val="CC0000"/>
        </w:rPr>
        <w:t>:</w:t>
      </w:r>
      <w:r>
        <w:rPr>
          <w:b/>
          <w:color w:val="CC0000"/>
          <w:spacing w:val="-9"/>
        </w:rPr>
        <w:t xml:space="preserve"> </w:t>
      </w:r>
      <w:r>
        <w:rPr>
          <w:color w:val="000000"/>
          <w:spacing w:val="3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e</w:t>
      </w:r>
      <w:r>
        <w:rPr>
          <w:color w:val="000000"/>
          <w:spacing w:val="1"/>
        </w:rPr>
        <w:t>r</w:t>
      </w:r>
      <w:r>
        <w:rPr>
          <w:color w:val="000000"/>
          <w:spacing w:val="-4"/>
        </w:rPr>
        <w:t>m</w:t>
      </w:r>
      <w:r>
        <w:rPr>
          <w:color w:val="000000"/>
          <w:spacing w:val="2"/>
        </w:rPr>
        <w:t>i</w:t>
      </w:r>
      <w:r>
        <w:rPr>
          <w:color w:val="000000"/>
        </w:rPr>
        <w:t>t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h</w:t>
      </w:r>
      <w:r>
        <w:rPr>
          <w:color w:val="000000"/>
          <w:spacing w:val="1"/>
        </w:rPr>
        <w:t>o</w:t>
      </w:r>
      <w:r>
        <w:rPr>
          <w:color w:val="000000"/>
        </w:rPr>
        <w:t>l</w:t>
      </w:r>
      <w:r>
        <w:rPr>
          <w:color w:val="000000"/>
          <w:spacing w:val="1"/>
        </w:rPr>
        <w:t>d</w:t>
      </w:r>
      <w:r>
        <w:rPr>
          <w:color w:val="000000"/>
        </w:rPr>
        <w:t xml:space="preserve">er </w:t>
      </w:r>
      <w:r>
        <w:rPr>
          <w:color w:val="000000"/>
          <w:spacing w:val="-1"/>
        </w:rPr>
        <w:t>sh</w:t>
      </w:r>
      <w:r>
        <w:rPr>
          <w:color w:val="000000"/>
        </w:rPr>
        <w:t>all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3"/>
        </w:rPr>
        <w:t>e</w:t>
      </w:r>
      <w:r>
        <w:rPr>
          <w:color w:val="000000"/>
          <w:spacing w:val="-1"/>
        </w:rPr>
        <w:t>n</w:t>
      </w:r>
      <w:r>
        <w:rPr>
          <w:color w:val="000000"/>
          <w:spacing w:val="2"/>
        </w:rPr>
        <w:t>s</w:t>
      </w:r>
      <w:r>
        <w:rPr>
          <w:color w:val="000000"/>
          <w:spacing w:val="-1"/>
        </w:rPr>
        <w:t>u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  <w:spacing w:val="3"/>
        </w:rPr>
        <w:t>a</w:t>
      </w:r>
      <w:r>
        <w:rPr>
          <w:color w:val="000000"/>
        </w:rPr>
        <w:t>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its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2"/>
        </w:rPr>
        <w:t>s</w:t>
      </w:r>
      <w:r>
        <w:rPr>
          <w:color w:val="000000"/>
        </w:rPr>
        <w:t>ite</w:t>
      </w:r>
      <w:r>
        <w:rPr>
          <w:color w:val="000000"/>
          <w:spacing w:val="1"/>
        </w:rPr>
        <w:t>(</w:t>
      </w:r>
      <w:r>
        <w:rPr>
          <w:color w:val="000000"/>
          <w:spacing w:val="-1"/>
        </w:rPr>
        <w:t>s</w:t>
      </w:r>
      <w:r>
        <w:rPr>
          <w:color w:val="000000"/>
        </w:rPr>
        <w:t>)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le</w:t>
      </w:r>
      <w:r>
        <w:rPr>
          <w:color w:val="000000"/>
          <w:spacing w:val="-1"/>
        </w:rPr>
        <w:t>f</w:t>
      </w:r>
      <w:r>
        <w:rPr>
          <w:color w:val="000000"/>
        </w:rPr>
        <w:t>t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2"/>
        </w:rPr>
        <w:t>i</w:t>
      </w:r>
      <w:r>
        <w:rPr>
          <w:color w:val="000000"/>
        </w:rPr>
        <w:t>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 cle</w:t>
      </w:r>
      <w:r>
        <w:rPr>
          <w:color w:val="000000"/>
          <w:spacing w:val="1"/>
        </w:rPr>
        <w:t>a</w:t>
      </w:r>
      <w:r>
        <w:rPr>
          <w:color w:val="000000"/>
        </w:rPr>
        <w:t>n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3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ti</w:t>
      </w:r>
      <w:r>
        <w:rPr>
          <w:color w:val="000000"/>
          <w:spacing w:val="3"/>
        </w:rPr>
        <w:t>d</w:t>
      </w:r>
      <w:r>
        <w:rPr>
          <w:color w:val="000000"/>
        </w:rPr>
        <w:t>y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d</w:t>
      </w:r>
      <w:r>
        <w:rPr>
          <w:color w:val="000000"/>
        </w:rPr>
        <w:t>it</w:t>
      </w:r>
      <w:r>
        <w:rPr>
          <w:color w:val="000000"/>
          <w:spacing w:val="2"/>
        </w:rPr>
        <w:t>i</w:t>
      </w:r>
      <w:r>
        <w:rPr>
          <w:color w:val="000000"/>
          <w:spacing w:val="1"/>
        </w:rPr>
        <w:t>o</w:t>
      </w:r>
      <w:r>
        <w:rPr>
          <w:color w:val="000000"/>
        </w:rPr>
        <w:t>n 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1"/>
        </w:rPr>
        <w:t>v</w:t>
      </w:r>
      <w:r>
        <w:rPr>
          <w:color w:val="000000"/>
          <w:spacing w:val="3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t.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Fai</w:t>
      </w:r>
      <w:r>
        <w:rPr>
          <w:color w:val="000000"/>
          <w:spacing w:val="2"/>
        </w:rPr>
        <w:t>l</w:t>
      </w:r>
      <w:r>
        <w:rPr>
          <w:color w:val="000000"/>
          <w:spacing w:val="-1"/>
        </w:rPr>
        <w:t>u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o</w:t>
      </w:r>
      <w:r>
        <w:rPr>
          <w:color w:val="000000"/>
          <w:spacing w:val="-1"/>
        </w:rPr>
        <w:t xml:space="preserve"> s</w:t>
      </w:r>
      <w:r>
        <w:rPr>
          <w:color w:val="000000"/>
        </w:rPr>
        <w:t>o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4"/>
        </w:rPr>
        <w:t>m</w:t>
      </w:r>
      <w:r>
        <w:rPr>
          <w:color w:val="000000"/>
          <w:spacing w:val="3"/>
        </w:rPr>
        <w:t>a</w:t>
      </w:r>
      <w:r>
        <w:rPr>
          <w:color w:val="000000"/>
        </w:rPr>
        <w:t>y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spacing w:val="2"/>
        </w:rPr>
        <w:t>s</w:t>
      </w:r>
      <w:r>
        <w:rPr>
          <w:color w:val="000000"/>
          <w:spacing w:val="-1"/>
        </w:rPr>
        <w:t>u</w:t>
      </w:r>
      <w:r>
        <w:rPr>
          <w:color w:val="000000"/>
        </w:rPr>
        <w:t>lt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2"/>
        </w:rPr>
        <w:t>i</w:t>
      </w:r>
      <w:r>
        <w:rPr>
          <w:color w:val="000000"/>
        </w:rPr>
        <w:t>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cle</w:t>
      </w:r>
      <w:r>
        <w:rPr>
          <w:color w:val="000000"/>
          <w:spacing w:val="1"/>
        </w:rPr>
        <w:t>an</w:t>
      </w:r>
      <w:r>
        <w:rPr>
          <w:color w:val="000000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 xml:space="preserve">g </w:t>
      </w:r>
      <w:r>
        <w:rPr>
          <w:color w:val="000000"/>
          <w:spacing w:val="-2"/>
        </w:rPr>
        <w:t>f</w:t>
      </w:r>
      <w:r>
        <w:rPr>
          <w:color w:val="000000"/>
        </w:rPr>
        <w:t>e</w:t>
      </w:r>
      <w:r>
        <w:rPr>
          <w:color w:val="000000"/>
          <w:spacing w:val="1"/>
        </w:rPr>
        <w:t>e</w:t>
      </w:r>
      <w:r>
        <w:rPr>
          <w:color w:val="000000"/>
        </w:rPr>
        <w:t>s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ei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3"/>
        </w:rPr>
        <w:t>c</w:t>
      </w:r>
      <w:r>
        <w:rPr>
          <w:color w:val="000000"/>
          <w:spacing w:val="-1"/>
        </w:rPr>
        <w:t>h</w:t>
      </w:r>
      <w:r>
        <w:rPr>
          <w:color w:val="000000"/>
        </w:rPr>
        <w:t>a</w:t>
      </w:r>
      <w:r>
        <w:rPr>
          <w:color w:val="000000"/>
          <w:spacing w:val="1"/>
        </w:rPr>
        <w:t>r</w:t>
      </w:r>
      <w:r>
        <w:rPr>
          <w:color w:val="000000"/>
          <w:spacing w:val="-1"/>
        </w:rPr>
        <w:t>g</w:t>
      </w:r>
      <w:r>
        <w:rPr>
          <w:color w:val="000000"/>
        </w:rPr>
        <w:t>e</w:t>
      </w:r>
      <w:r>
        <w:rPr>
          <w:color w:val="000000"/>
          <w:spacing w:val="1"/>
        </w:rPr>
        <w:t>d</w:t>
      </w:r>
      <w:r>
        <w:rPr>
          <w:color w:val="000000"/>
        </w:rPr>
        <w:t>.</w:t>
      </w:r>
    </w:p>
    <w:p w14:paraId="10153C01" w14:textId="77777777" w:rsidR="006B601F" w:rsidRDefault="000A2EA5">
      <w:pPr>
        <w:spacing w:before="63"/>
      </w:pPr>
      <w:r>
        <w:rPr>
          <w:b/>
          <w:color w:val="FF0000"/>
          <w:spacing w:val="-1"/>
        </w:rPr>
        <w:t>L</w:t>
      </w:r>
      <w:r>
        <w:rPr>
          <w:b/>
          <w:color w:val="FF0000"/>
        </w:rPr>
        <w:t>PG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C</w:t>
      </w:r>
      <w:r>
        <w:rPr>
          <w:b/>
          <w:color w:val="FF0000"/>
          <w:spacing w:val="1"/>
        </w:rPr>
        <w:t>y</w:t>
      </w:r>
      <w:r>
        <w:rPr>
          <w:b/>
          <w:color w:val="FF0000"/>
        </w:rPr>
        <w:t>l</w:t>
      </w:r>
      <w:r>
        <w:rPr>
          <w:b/>
          <w:color w:val="FF0000"/>
          <w:spacing w:val="2"/>
        </w:rPr>
        <w:t>i</w:t>
      </w:r>
      <w:r>
        <w:rPr>
          <w:b/>
          <w:color w:val="FF0000"/>
        </w:rPr>
        <w:t>n</w:t>
      </w:r>
      <w:r>
        <w:rPr>
          <w:b/>
          <w:color w:val="FF0000"/>
          <w:spacing w:val="-1"/>
        </w:rPr>
        <w:t>d</w:t>
      </w:r>
      <w:r>
        <w:rPr>
          <w:b/>
          <w:color w:val="FF0000"/>
        </w:rPr>
        <w:t>e</w:t>
      </w:r>
      <w:r>
        <w:rPr>
          <w:b/>
          <w:color w:val="FF0000"/>
          <w:spacing w:val="1"/>
        </w:rPr>
        <w:t>r</w:t>
      </w:r>
      <w:r>
        <w:rPr>
          <w:b/>
          <w:color w:val="FF0000"/>
          <w:spacing w:val="-1"/>
        </w:rPr>
        <w:t>s</w:t>
      </w:r>
      <w:r>
        <w:rPr>
          <w:b/>
          <w:color w:val="FF0000"/>
        </w:rPr>
        <w:t>:</w:t>
      </w:r>
      <w:r>
        <w:rPr>
          <w:b/>
          <w:color w:val="FF0000"/>
          <w:spacing w:val="-4"/>
        </w:rPr>
        <w:t xml:space="preserve"> </w:t>
      </w:r>
      <w:r>
        <w:rPr>
          <w:color w:val="000000"/>
          <w:spacing w:val="-2"/>
        </w:rPr>
        <w:t>A</w:t>
      </w:r>
      <w:r>
        <w:rPr>
          <w:color w:val="000000"/>
          <w:spacing w:val="2"/>
        </w:rPr>
        <w:t>l</w:t>
      </w:r>
      <w:r>
        <w:rPr>
          <w:color w:val="000000"/>
        </w:rPr>
        <w:t>l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  <w:spacing w:val="2"/>
        </w:rPr>
        <w:t>P</w:t>
      </w:r>
      <w:r>
        <w:rPr>
          <w:color w:val="000000"/>
        </w:rPr>
        <w:t>G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3"/>
        </w:rPr>
        <w:t>c</w:t>
      </w:r>
      <w:r>
        <w:rPr>
          <w:color w:val="000000"/>
          <w:spacing w:val="-4"/>
        </w:rPr>
        <w:t>y</w:t>
      </w:r>
      <w:r>
        <w:rPr>
          <w:color w:val="000000"/>
          <w:spacing w:val="2"/>
        </w:rPr>
        <w:t>li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1"/>
        </w:rPr>
        <w:t>r</w:t>
      </w:r>
      <w:r>
        <w:rPr>
          <w:color w:val="000000"/>
        </w:rPr>
        <w:t>s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s</w:t>
      </w:r>
      <w:r>
        <w:rPr>
          <w:color w:val="000000"/>
        </w:rPr>
        <w:t>e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u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spacing w:val="1"/>
        </w:rPr>
        <w:t>d</w:t>
      </w:r>
      <w:r>
        <w:rPr>
          <w:color w:val="000000"/>
        </w:rPr>
        <w:t>,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</w:rPr>
        <w:t>a</w:t>
      </w:r>
      <w:r>
        <w:rPr>
          <w:color w:val="000000"/>
          <w:spacing w:val="-1"/>
        </w:rPr>
        <w:t>f</w:t>
      </w:r>
      <w:r>
        <w:rPr>
          <w:color w:val="000000"/>
        </w:rPr>
        <w:t>e</w:t>
      </w:r>
      <w:r>
        <w:rPr>
          <w:color w:val="000000"/>
          <w:spacing w:val="2"/>
        </w:rPr>
        <w:t>l</w:t>
      </w:r>
      <w:r>
        <w:rPr>
          <w:color w:val="000000"/>
        </w:rPr>
        <w:t>y</w:t>
      </w:r>
    </w:p>
    <w:p w14:paraId="19ABAF95" w14:textId="77777777" w:rsidR="006B601F" w:rsidRDefault="000A2EA5">
      <w:pPr>
        <w:spacing w:line="200" w:lineRule="exact"/>
      </w:pPr>
      <w:r>
        <w:t>i</w:t>
      </w:r>
      <w:r>
        <w:rPr>
          <w:spacing w:val="-2"/>
        </w:rPr>
        <w:t>n</w:t>
      </w:r>
      <w:r>
        <w:rPr>
          <w:spacing w:val="-1"/>
        </w:rPr>
        <w:t>s</w:t>
      </w:r>
      <w:r>
        <w:t>t</w:t>
      </w:r>
      <w:r>
        <w:rPr>
          <w:spacing w:val="2"/>
        </w:rPr>
        <w:t>a</w:t>
      </w:r>
      <w:r>
        <w:t>l</w:t>
      </w:r>
      <w:r>
        <w:rPr>
          <w:spacing w:val="-1"/>
        </w:rPr>
        <w:t>l</w:t>
      </w:r>
      <w:r>
        <w:t>e</w:t>
      </w:r>
      <w:r>
        <w:rPr>
          <w:spacing w:val="1"/>
        </w:rPr>
        <w:t>d</w:t>
      </w:r>
      <w:r>
        <w:t>,</w:t>
      </w:r>
      <w:r>
        <w:rPr>
          <w:spacing w:val="-4"/>
        </w:rPr>
        <w:t xml:space="preserve"> </w:t>
      </w:r>
      <w:r>
        <w:t>te</w:t>
      </w:r>
      <w:r>
        <w:rPr>
          <w:spacing w:val="-1"/>
        </w:rPr>
        <w:t>s</w:t>
      </w:r>
      <w:r>
        <w:t>ted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v</w:t>
      </w:r>
      <w:r>
        <w:rPr>
          <w:spacing w:val="2"/>
        </w:rP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i</w:t>
      </w:r>
      <w:r>
        <w:t>late</w:t>
      </w:r>
      <w:r>
        <w:rPr>
          <w:spacing w:val="3"/>
        </w:rPr>
        <w:t>d</w:t>
      </w:r>
      <w:r>
        <w:t>.</w:t>
      </w:r>
    </w:p>
    <w:p w14:paraId="6A7BA9F6" w14:textId="77777777" w:rsidR="006B601F" w:rsidRDefault="000A2EA5">
      <w:pPr>
        <w:spacing w:before="36" w:line="221" w:lineRule="auto"/>
        <w:ind w:right="180"/>
        <w:sectPr w:rsidR="006B601F">
          <w:type w:val="continuous"/>
          <w:pgSz w:w="11920" w:h="16840"/>
          <w:pgMar w:top="360" w:right="700" w:bottom="280" w:left="660" w:header="720" w:footer="720" w:gutter="0"/>
          <w:cols w:num="2" w:space="720" w:equalWidth="0">
            <w:col w:w="5218" w:space="138"/>
            <w:col w:w="5204"/>
          </w:cols>
        </w:sectPr>
      </w:pPr>
      <w:r>
        <w:rPr>
          <w:b/>
          <w:color w:val="FF0000"/>
        </w:rPr>
        <w:t>Sign</w:t>
      </w:r>
      <w:r>
        <w:rPr>
          <w:b/>
          <w:color w:val="FF0000"/>
          <w:spacing w:val="1"/>
        </w:rPr>
        <w:t>ag</w:t>
      </w:r>
      <w:r>
        <w:rPr>
          <w:b/>
          <w:color w:val="FF0000"/>
        </w:rPr>
        <w:t>e/dr</w:t>
      </w:r>
      <w:r>
        <w:rPr>
          <w:b/>
          <w:color w:val="FF0000"/>
          <w:spacing w:val="1"/>
        </w:rPr>
        <w:t>a</w:t>
      </w:r>
      <w:r>
        <w:rPr>
          <w:b/>
          <w:color w:val="FF0000"/>
        </w:rPr>
        <w:t>pe</w:t>
      </w:r>
      <w:r>
        <w:rPr>
          <w:b/>
          <w:color w:val="FF0000"/>
          <w:spacing w:val="-1"/>
        </w:rPr>
        <w:t>s</w:t>
      </w:r>
      <w:r>
        <w:rPr>
          <w:b/>
          <w:color w:val="FF0000"/>
        </w:rPr>
        <w:t>:</w:t>
      </w:r>
      <w:r>
        <w:rPr>
          <w:b/>
          <w:color w:val="FF0000"/>
          <w:spacing w:val="-12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a</w:t>
      </w:r>
      <w:r>
        <w:rPr>
          <w:color w:val="000000"/>
        </w:rPr>
        <w:t>lico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</w:rPr>
        <w:t>i</w:t>
      </w:r>
      <w:r>
        <w:rPr>
          <w:color w:val="000000"/>
          <w:spacing w:val="-1"/>
        </w:rPr>
        <w:t>g</w:t>
      </w:r>
      <w:r>
        <w:rPr>
          <w:color w:val="000000"/>
          <w:spacing w:val="1"/>
        </w:rPr>
        <w:t>n</w:t>
      </w:r>
      <w:r>
        <w:rPr>
          <w:color w:val="000000"/>
        </w:rPr>
        <w:t>s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f</w:t>
      </w:r>
      <w:r>
        <w:rPr>
          <w:color w:val="000000"/>
        </w:rPr>
        <w:t>l</w:t>
      </w:r>
      <w:r>
        <w:rPr>
          <w:color w:val="000000"/>
          <w:spacing w:val="2"/>
        </w:rPr>
        <w:t>a</w:t>
      </w:r>
      <w:r>
        <w:rPr>
          <w:color w:val="000000"/>
          <w:spacing w:val="-1"/>
        </w:rPr>
        <w:t>mm</w:t>
      </w:r>
      <w:r>
        <w:rPr>
          <w:color w:val="000000"/>
        </w:rPr>
        <w:t>a</w:t>
      </w:r>
      <w:r>
        <w:rPr>
          <w:color w:val="000000"/>
          <w:spacing w:val="1"/>
        </w:rPr>
        <w:t>b</w:t>
      </w:r>
      <w:r>
        <w:rPr>
          <w:color w:val="000000"/>
        </w:rPr>
        <w:t>le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1"/>
        </w:rPr>
        <w:t>dr</w:t>
      </w:r>
      <w:r>
        <w:rPr>
          <w:color w:val="000000"/>
        </w:rPr>
        <w:t>a</w:t>
      </w:r>
      <w:r>
        <w:rPr>
          <w:color w:val="000000"/>
          <w:spacing w:val="1"/>
        </w:rPr>
        <w:t>p</w:t>
      </w:r>
      <w:r>
        <w:rPr>
          <w:color w:val="000000"/>
        </w:rPr>
        <w:t>es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3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 xml:space="preserve">y </w:t>
      </w:r>
      <w:r>
        <w:rPr>
          <w:color w:val="000000"/>
          <w:spacing w:val="-1"/>
        </w:rPr>
        <w:t>m</w:t>
      </w:r>
      <w:r>
        <w:rPr>
          <w:color w:val="000000"/>
        </w:rPr>
        <w:t>ate</w:t>
      </w:r>
      <w:r>
        <w:rPr>
          <w:color w:val="000000"/>
          <w:spacing w:val="1"/>
        </w:rPr>
        <w:t>r</w:t>
      </w:r>
      <w:r>
        <w:rPr>
          <w:color w:val="000000"/>
        </w:rPr>
        <w:t>ial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2"/>
        </w:rPr>
        <w:t>w</w:t>
      </w:r>
      <w:r>
        <w:rPr>
          <w:color w:val="000000"/>
        </w:rPr>
        <w:t>ill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all</w:t>
      </w:r>
      <w:r>
        <w:rPr>
          <w:color w:val="000000"/>
          <w:spacing w:val="3"/>
        </w:rPr>
        <w:t>o</w:t>
      </w:r>
      <w:r>
        <w:rPr>
          <w:color w:val="000000"/>
          <w:spacing w:val="-2"/>
        </w:rPr>
        <w:t>w</w:t>
      </w:r>
      <w:r>
        <w:rPr>
          <w:color w:val="000000"/>
        </w:rPr>
        <w:t>ed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u</w:t>
      </w:r>
      <w:r>
        <w:rPr>
          <w:color w:val="000000"/>
          <w:spacing w:val="-1"/>
        </w:rPr>
        <w:t>s</w:t>
      </w:r>
      <w:r>
        <w:rPr>
          <w:color w:val="000000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ardbo</w:t>
      </w:r>
      <w:r>
        <w:rPr>
          <w:color w:val="000000"/>
        </w:rPr>
        <w:t>a</w:t>
      </w:r>
      <w:r>
        <w:rPr>
          <w:color w:val="000000"/>
          <w:spacing w:val="1"/>
        </w:rPr>
        <w:t>rd</w:t>
      </w:r>
      <w:r>
        <w:rPr>
          <w:color w:val="000000"/>
        </w:rPr>
        <w:t>,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spacing w:val="1"/>
        </w:rPr>
        <w:t>p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a</w:t>
      </w:r>
      <w:r>
        <w:rPr>
          <w:color w:val="000000"/>
          <w:spacing w:val="-1"/>
        </w:rPr>
        <w:t>p</w:t>
      </w:r>
      <w:r>
        <w:rPr>
          <w:color w:val="000000"/>
        </w:rPr>
        <w:t xml:space="preserve">er 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las</w:t>
      </w:r>
      <w:r>
        <w:rPr>
          <w:color w:val="000000"/>
          <w:spacing w:val="-1"/>
        </w:rPr>
        <w:t>t</w:t>
      </w:r>
      <w:r>
        <w:rPr>
          <w:color w:val="000000"/>
        </w:rPr>
        <w:t>ic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 li</w:t>
      </w:r>
      <w:r>
        <w:rPr>
          <w:color w:val="000000"/>
          <w:spacing w:val="-2"/>
        </w:rPr>
        <w:t>n</w:t>
      </w:r>
      <w:r>
        <w:rPr>
          <w:color w:val="000000"/>
          <w:spacing w:val="2"/>
        </w:rPr>
        <w:t>i</w:t>
      </w:r>
      <w:r>
        <w:rPr>
          <w:color w:val="000000"/>
          <w:spacing w:val="-1"/>
        </w:rPr>
        <w:t>n</w:t>
      </w:r>
      <w:r>
        <w:rPr>
          <w:color w:val="000000"/>
        </w:rPr>
        <w:t>g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2"/>
        </w:rPr>
        <w:t>f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-1"/>
        </w:rPr>
        <w:t>s</w:t>
      </w:r>
      <w:r>
        <w:rPr>
          <w:color w:val="000000"/>
        </w:rPr>
        <w:t>ta</w:t>
      </w:r>
      <w:r>
        <w:rPr>
          <w:color w:val="000000"/>
          <w:spacing w:val="1"/>
        </w:rPr>
        <w:t>nd</w:t>
      </w:r>
      <w:r>
        <w:rPr>
          <w:color w:val="000000"/>
        </w:rPr>
        <w:t>/</w:t>
      </w:r>
      <w:r>
        <w:rPr>
          <w:color w:val="000000"/>
          <w:spacing w:val="1"/>
        </w:rPr>
        <w:t>d</w:t>
      </w:r>
      <w:r>
        <w:rPr>
          <w:color w:val="000000"/>
        </w:rPr>
        <w:t>i</w:t>
      </w:r>
      <w:r>
        <w:rPr>
          <w:color w:val="000000"/>
          <w:spacing w:val="-1"/>
        </w:rPr>
        <w:t>s</w:t>
      </w:r>
      <w:r>
        <w:rPr>
          <w:color w:val="000000"/>
          <w:spacing w:val="1"/>
        </w:rPr>
        <w:t>p</w:t>
      </w:r>
      <w:r>
        <w:rPr>
          <w:color w:val="000000"/>
        </w:rPr>
        <w:t>l</w:t>
      </w:r>
      <w:r>
        <w:rPr>
          <w:color w:val="000000"/>
          <w:spacing w:val="2"/>
        </w:rPr>
        <w:t>a</w:t>
      </w:r>
      <w:r>
        <w:rPr>
          <w:color w:val="000000"/>
        </w:rPr>
        <w:t>y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pro</w:t>
      </w:r>
      <w:r>
        <w:rPr>
          <w:color w:val="000000"/>
          <w:spacing w:val="-1"/>
        </w:rPr>
        <w:t>h</w:t>
      </w:r>
      <w:r>
        <w:rPr>
          <w:color w:val="000000"/>
        </w:rPr>
        <w:t>i</w:t>
      </w:r>
      <w:r>
        <w:rPr>
          <w:color w:val="000000"/>
          <w:spacing w:val="1"/>
        </w:rPr>
        <w:t>b</w:t>
      </w:r>
      <w:r>
        <w:rPr>
          <w:color w:val="000000"/>
        </w:rPr>
        <w:t>ite</w:t>
      </w:r>
      <w:r>
        <w:rPr>
          <w:color w:val="000000"/>
          <w:spacing w:val="1"/>
        </w:rPr>
        <w:t>d</w:t>
      </w:r>
      <w:r>
        <w:rPr>
          <w:color w:val="000000"/>
        </w:rPr>
        <w:t>.</w:t>
      </w:r>
    </w:p>
    <w:p w14:paraId="25344378" w14:textId="77777777" w:rsidR="006B601F" w:rsidRDefault="006B601F">
      <w:pPr>
        <w:spacing w:before="4" w:line="160" w:lineRule="exact"/>
        <w:rPr>
          <w:sz w:val="17"/>
          <w:szCs w:val="17"/>
        </w:rPr>
      </w:pPr>
    </w:p>
    <w:p w14:paraId="610D2B28" w14:textId="77777777" w:rsidR="006B601F" w:rsidRDefault="000A2EA5">
      <w:pPr>
        <w:spacing w:line="220" w:lineRule="exact"/>
        <w:ind w:left="175"/>
        <w:rPr>
          <w:sz w:val="21"/>
          <w:szCs w:val="21"/>
        </w:rPr>
      </w:pPr>
      <w:r>
        <w:rPr>
          <w:b/>
          <w:color w:val="0066CC"/>
          <w:position w:val="-1"/>
          <w:sz w:val="21"/>
          <w:szCs w:val="21"/>
        </w:rPr>
        <w:t>E</w:t>
      </w:r>
      <w:r>
        <w:rPr>
          <w:b/>
          <w:color w:val="0066CC"/>
          <w:spacing w:val="1"/>
          <w:position w:val="-1"/>
          <w:sz w:val="21"/>
          <w:szCs w:val="21"/>
        </w:rPr>
        <w:t>N</w:t>
      </w:r>
      <w:r>
        <w:rPr>
          <w:b/>
          <w:color w:val="0066CC"/>
          <w:spacing w:val="-1"/>
          <w:position w:val="-1"/>
          <w:sz w:val="21"/>
          <w:szCs w:val="21"/>
        </w:rPr>
        <w:t>V</w:t>
      </w:r>
      <w:r>
        <w:rPr>
          <w:b/>
          <w:color w:val="0066CC"/>
          <w:spacing w:val="-3"/>
          <w:position w:val="-1"/>
          <w:sz w:val="21"/>
          <w:szCs w:val="21"/>
        </w:rPr>
        <w:t>I</w:t>
      </w:r>
      <w:r>
        <w:rPr>
          <w:b/>
          <w:color w:val="0066CC"/>
          <w:spacing w:val="1"/>
          <w:position w:val="-1"/>
          <w:sz w:val="21"/>
          <w:szCs w:val="21"/>
        </w:rPr>
        <w:t>R</w:t>
      </w:r>
      <w:r>
        <w:rPr>
          <w:b/>
          <w:color w:val="0066CC"/>
          <w:spacing w:val="-4"/>
          <w:position w:val="-1"/>
          <w:sz w:val="21"/>
          <w:szCs w:val="21"/>
        </w:rPr>
        <w:t>O</w:t>
      </w:r>
      <w:r>
        <w:rPr>
          <w:b/>
          <w:color w:val="0066CC"/>
          <w:spacing w:val="1"/>
          <w:position w:val="-1"/>
          <w:sz w:val="21"/>
          <w:szCs w:val="21"/>
        </w:rPr>
        <w:t>N</w:t>
      </w:r>
      <w:r>
        <w:rPr>
          <w:b/>
          <w:color w:val="0066CC"/>
          <w:spacing w:val="-3"/>
          <w:position w:val="-1"/>
          <w:sz w:val="21"/>
          <w:szCs w:val="21"/>
        </w:rPr>
        <w:t>M</w:t>
      </w:r>
      <w:r>
        <w:rPr>
          <w:b/>
          <w:color w:val="0066CC"/>
          <w:spacing w:val="-2"/>
          <w:position w:val="-1"/>
          <w:sz w:val="21"/>
          <w:szCs w:val="21"/>
        </w:rPr>
        <w:t>E</w:t>
      </w:r>
      <w:r>
        <w:rPr>
          <w:b/>
          <w:color w:val="0066CC"/>
          <w:spacing w:val="1"/>
          <w:position w:val="-1"/>
          <w:sz w:val="21"/>
          <w:szCs w:val="21"/>
        </w:rPr>
        <w:t>N</w:t>
      </w:r>
      <w:r>
        <w:rPr>
          <w:b/>
          <w:color w:val="0066CC"/>
          <w:spacing w:val="-2"/>
          <w:position w:val="-1"/>
          <w:sz w:val="21"/>
          <w:szCs w:val="21"/>
        </w:rPr>
        <w:t>T</w:t>
      </w:r>
      <w:r>
        <w:rPr>
          <w:b/>
          <w:color w:val="0066CC"/>
          <w:spacing w:val="-1"/>
          <w:position w:val="-1"/>
          <w:sz w:val="21"/>
          <w:szCs w:val="21"/>
        </w:rPr>
        <w:t>A</w:t>
      </w:r>
      <w:r>
        <w:rPr>
          <w:b/>
          <w:color w:val="0066CC"/>
          <w:position w:val="-1"/>
          <w:sz w:val="21"/>
          <w:szCs w:val="21"/>
        </w:rPr>
        <w:t>L</w:t>
      </w:r>
      <w:r>
        <w:rPr>
          <w:b/>
          <w:color w:val="0066CC"/>
          <w:spacing w:val="1"/>
          <w:position w:val="-1"/>
          <w:sz w:val="21"/>
          <w:szCs w:val="21"/>
        </w:rPr>
        <w:t xml:space="preserve"> </w:t>
      </w:r>
      <w:r>
        <w:rPr>
          <w:b/>
          <w:color w:val="0066CC"/>
          <w:spacing w:val="-1"/>
          <w:position w:val="-1"/>
          <w:sz w:val="21"/>
          <w:szCs w:val="21"/>
        </w:rPr>
        <w:t>H</w:t>
      </w:r>
      <w:r>
        <w:rPr>
          <w:b/>
          <w:color w:val="0066CC"/>
          <w:spacing w:val="-2"/>
          <w:position w:val="-1"/>
          <w:sz w:val="21"/>
          <w:szCs w:val="21"/>
        </w:rPr>
        <w:t>E</w:t>
      </w:r>
      <w:r>
        <w:rPr>
          <w:b/>
          <w:color w:val="0066CC"/>
          <w:spacing w:val="-1"/>
          <w:position w:val="-1"/>
          <w:sz w:val="21"/>
          <w:szCs w:val="21"/>
        </w:rPr>
        <w:t>A</w:t>
      </w:r>
      <w:r>
        <w:rPr>
          <w:b/>
          <w:color w:val="0066CC"/>
          <w:position w:val="-1"/>
          <w:sz w:val="21"/>
          <w:szCs w:val="21"/>
        </w:rPr>
        <w:t>LTH</w:t>
      </w:r>
      <w:r>
        <w:rPr>
          <w:b/>
          <w:color w:val="0066CC"/>
          <w:spacing w:val="-1"/>
          <w:position w:val="-1"/>
          <w:sz w:val="21"/>
          <w:szCs w:val="21"/>
        </w:rPr>
        <w:t xml:space="preserve"> </w:t>
      </w:r>
      <w:r>
        <w:rPr>
          <w:b/>
          <w:color w:val="0066CC"/>
          <w:position w:val="-1"/>
          <w:sz w:val="21"/>
          <w:szCs w:val="21"/>
        </w:rPr>
        <w:t>&amp;</w:t>
      </w:r>
      <w:r>
        <w:rPr>
          <w:b/>
          <w:color w:val="0066CC"/>
          <w:spacing w:val="-3"/>
          <w:position w:val="-1"/>
          <w:sz w:val="21"/>
          <w:szCs w:val="21"/>
        </w:rPr>
        <w:t xml:space="preserve"> </w:t>
      </w:r>
      <w:r>
        <w:rPr>
          <w:b/>
          <w:color w:val="0066CC"/>
          <w:spacing w:val="-2"/>
          <w:position w:val="-1"/>
          <w:sz w:val="21"/>
          <w:szCs w:val="21"/>
        </w:rPr>
        <w:t>S</w:t>
      </w:r>
      <w:r>
        <w:rPr>
          <w:b/>
          <w:color w:val="0066CC"/>
          <w:spacing w:val="1"/>
          <w:position w:val="-1"/>
          <w:sz w:val="21"/>
          <w:szCs w:val="21"/>
        </w:rPr>
        <w:t>A</w:t>
      </w:r>
      <w:r>
        <w:rPr>
          <w:b/>
          <w:color w:val="0066CC"/>
          <w:spacing w:val="-2"/>
          <w:position w:val="-1"/>
          <w:sz w:val="21"/>
          <w:szCs w:val="21"/>
        </w:rPr>
        <w:t>FE</w:t>
      </w:r>
      <w:r>
        <w:rPr>
          <w:b/>
          <w:color w:val="0066CC"/>
          <w:position w:val="-1"/>
          <w:sz w:val="21"/>
          <w:szCs w:val="21"/>
        </w:rPr>
        <w:t>TY</w:t>
      </w:r>
      <w:r>
        <w:rPr>
          <w:b/>
          <w:color w:val="0066CC"/>
          <w:spacing w:val="3"/>
          <w:position w:val="-1"/>
          <w:sz w:val="21"/>
          <w:szCs w:val="21"/>
        </w:rPr>
        <w:t xml:space="preserve"> </w:t>
      </w:r>
      <w:r>
        <w:rPr>
          <w:b/>
          <w:color w:val="0066CC"/>
          <w:position w:val="-1"/>
          <w:sz w:val="21"/>
          <w:szCs w:val="21"/>
        </w:rPr>
        <w:t>—</w:t>
      </w:r>
      <w:r>
        <w:rPr>
          <w:b/>
          <w:color w:val="0066CC"/>
          <w:spacing w:val="-2"/>
          <w:position w:val="-1"/>
          <w:sz w:val="21"/>
          <w:szCs w:val="21"/>
        </w:rPr>
        <w:t xml:space="preserve"> </w:t>
      </w:r>
      <w:r>
        <w:rPr>
          <w:b/>
          <w:color w:val="0066CC"/>
          <w:spacing w:val="-1"/>
          <w:position w:val="-1"/>
          <w:sz w:val="21"/>
          <w:szCs w:val="21"/>
        </w:rPr>
        <w:t>Q</w:t>
      </w:r>
      <w:r>
        <w:rPr>
          <w:b/>
          <w:color w:val="0066CC"/>
          <w:spacing w:val="1"/>
          <w:position w:val="-1"/>
          <w:sz w:val="21"/>
          <w:szCs w:val="21"/>
        </w:rPr>
        <w:t>U</w:t>
      </w:r>
      <w:r>
        <w:rPr>
          <w:b/>
          <w:color w:val="0066CC"/>
          <w:spacing w:val="-4"/>
          <w:position w:val="-1"/>
          <w:sz w:val="21"/>
          <w:szCs w:val="21"/>
        </w:rPr>
        <w:t>O</w:t>
      </w:r>
      <w:r>
        <w:rPr>
          <w:b/>
          <w:color w:val="0066CC"/>
          <w:spacing w:val="-1"/>
          <w:position w:val="-1"/>
          <w:sz w:val="21"/>
          <w:szCs w:val="21"/>
        </w:rPr>
        <w:t>R</w:t>
      </w:r>
      <w:r>
        <w:rPr>
          <w:b/>
          <w:color w:val="0066CC"/>
          <w:position w:val="-1"/>
          <w:sz w:val="21"/>
          <w:szCs w:val="21"/>
        </w:rPr>
        <w:t>N</w:t>
      </w:r>
      <w:r>
        <w:rPr>
          <w:b/>
          <w:color w:val="0066CC"/>
          <w:spacing w:val="1"/>
          <w:position w:val="-1"/>
          <w:sz w:val="21"/>
          <w:szCs w:val="21"/>
        </w:rPr>
        <w:t xml:space="preserve"> </w:t>
      </w:r>
      <w:r>
        <w:rPr>
          <w:b/>
          <w:color w:val="0066CC"/>
          <w:position w:val="-1"/>
          <w:sz w:val="21"/>
          <w:szCs w:val="21"/>
        </w:rPr>
        <w:t>S</w:t>
      </w:r>
      <w:r>
        <w:rPr>
          <w:b/>
          <w:color w:val="0066CC"/>
          <w:spacing w:val="-1"/>
          <w:position w:val="-1"/>
          <w:sz w:val="21"/>
          <w:szCs w:val="21"/>
        </w:rPr>
        <w:t>HO</w:t>
      </w:r>
      <w:r>
        <w:rPr>
          <w:b/>
          <w:color w:val="0066CC"/>
          <w:position w:val="-1"/>
          <w:sz w:val="21"/>
          <w:szCs w:val="21"/>
        </w:rPr>
        <w:t>W</w:t>
      </w:r>
      <w:r>
        <w:rPr>
          <w:b/>
          <w:color w:val="0066CC"/>
          <w:spacing w:val="-2"/>
          <w:position w:val="-1"/>
          <w:sz w:val="21"/>
          <w:szCs w:val="21"/>
        </w:rPr>
        <w:t xml:space="preserve"> </w:t>
      </w:r>
      <w:r>
        <w:rPr>
          <w:b/>
          <w:color w:val="0066CC"/>
          <w:position w:val="-1"/>
          <w:sz w:val="21"/>
          <w:szCs w:val="21"/>
        </w:rPr>
        <w:t>P</w:t>
      </w:r>
      <w:r>
        <w:rPr>
          <w:b/>
          <w:color w:val="0066CC"/>
          <w:spacing w:val="-3"/>
          <w:position w:val="-1"/>
          <w:sz w:val="21"/>
          <w:szCs w:val="21"/>
        </w:rPr>
        <w:t>O</w:t>
      </w:r>
      <w:r>
        <w:rPr>
          <w:b/>
          <w:color w:val="0066CC"/>
          <w:position w:val="-1"/>
          <w:sz w:val="21"/>
          <w:szCs w:val="21"/>
        </w:rPr>
        <w:t>LI</w:t>
      </w:r>
      <w:r>
        <w:rPr>
          <w:b/>
          <w:color w:val="0066CC"/>
          <w:spacing w:val="-2"/>
          <w:position w:val="-1"/>
          <w:sz w:val="21"/>
          <w:szCs w:val="21"/>
        </w:rPr>
        <w:t>C</w:t>
      </w:r>
      <w:r>
        <w:rPr>
          <w:b/>
          <w:color w:val="0066CC"/>
          <w:position w:val="-1"/>
          <w:sz w:val="21"/>
          <w:szCs w:val="21"/>
        </w:rPr>
        <w:t>Y</w:t>
      </w:r>
      <w:r>
        <w:rPr>
          <w:b/>
          <w:color w:val="0066CC"/>
          <w:spacing w:val="1"/>
          <w:position w:val="-1"/>
          <w:sz w:val="21"/>
          <w:szCs w:val="21"/>
        </w:rPr>
        <w:t xml:space="preserve"> </w:t>
      </w:r>
      <w:r>
        <w:rPr>
          <w:b/>
          <w:color w:val="0066CC"/>
          <w:spacing w:val="-1"/>
          <w:position w:val="-1"/>
          <w:sz w:val="21"/>
          <w:szCs w:val="21"/>
        </w:rPr>
        <w:t>(</w:t>
      </w:r>
      <w:r>
        <w:rPr>
          <w:b/>
          <w:color w:val="0066CC"/>
          <w:spacing w:val="-3"/>
          <w:position w:val="-1"/>
          <w:sz w:val="21"/>
          <w:szCs w:val="21"/>
        </w:rPr>
        <w:t>c</w:t>
      </w:r>
      <w:r>
        <w:rPr>
          <w:b/>
          <w:color w:val="0066CC"/>
          <w:position w:val="-1"/>
          <w:sz w:val="21"/>
          <w:szCs w:val="21"/>
        </w:rPr>
        <w:t>ont</w:t>
      </w:r>
      <w:r>
        <w:rPr>
          <w:b/>
          <w:color w:val="0066CC"/>
          <w:spacing w:val="-2"/>
          <w:position w:val="-1"/>
          <w:sz w:val="21"/>
          <w:szCs w:val="21"/>
        </w:rPr>
        <w:t>i</w:t>
      </w:r>
      <w:r>
        <w:rPr>
          <w:b/>
          <w:color w:val="0066CC"/>
          <w:position w:val="-1"/>
          <w:sz w:val="21"/>
          <w:szCs w:val="21"/>
        </w:rPr>
        <w:t>nued)</w:t>
      </w:r>
    </w:p>
    <w:p w14:paraId="513D9232" w14:textId="77777777" w:rsidR="006B601F" w:rsidRDefault="006B601F">
      <w:pPr>
        <w:spacing w:before="3" w:line="140" w:lineRule="exact"/>
        <w:rPr>
          <w:sz w:val="15"/>
          <w:szCs w:val="15"/>
        </w:rPr>
        <w:sectPr w:rsidR="006B601F">
          <w:headerReference w:type="default" r:id="rId10"/>
          <w:pgSz w:w="11920" w:h="16840"/>
          <w:pgMar w:top="540" w:right="660" w:bottom="280" w:left="600" w:header="349" w:footer="0" w:gutter="0"/>
          <w:cols w:space="720"/>
        </w:sectPr>
      </w:pPr>
    </w:p>
    <w:p w14:paraId="421E5AE3" w14:textId="77777777" w:rsidR="006B601F" w:rsidRDefault="000A2EA5">
      <w:pPr>
        <w:spacing w:before="48" w:line="221" w:lineRule="auto"/>
        <w:ind w:left="206" w:right="33"/>
      </w:pPr>
      <w:r>
        <w:rPr>
          <w:b/>
          <w:color w:val="FF0000"/>
        </w:rPr>
        <w:t>High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Ri</w:t>
      </w:r>
      <w:r>
        <w:rPr>
          <w:b/>
          <w:color w:val="FF0000"/>
          <w:spacing w:val="1"/>
        </w:rPr>
        <w:t>s</w:t>
      </w:r>
      <w:r>
        <w:rPr>
          <w:b/>
          <w:color w:val="FF0000"/>
        </w:rPr>
        <w:t>k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Ac</w:t>
      </w:r>
      <w:r>
        <w:rPr>
          <w:b/>
          <w:color w:val="FF0000"/>
          <w:spacing w:val="1"/>
        </w:rPr>
        <w:t>t</w:t>
      </w:r>
      <w:r>
        <w:rPr>
          <w:b/>
          <w:color w:val="FF0000"/>
        </w:rPr>
        <w:t>ivitie</w:t>
      </w:r>
      <w:r>
        <w:rPr>
          <w:b/>
          <w:color w:val="FF0000"/>
          <w:spacing w:val="-1"/>
        </w:rPr>
        <w:t>s</w:t>
      </w:r>
      <w:r>
        <w:rPr>
          <w:b/>
          <w:color w:val="FF0000"/>
        </w:rPr>
        <w:t xml:space="preserve">: </w:t>
      </w:r>
      <w:r>
        <w:rPr>
          <w:color w:val="000000"/>
        </w:rPr>
        <w:t>A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nu</w:t>
      </w:r>
      <w:r>
        <w:rPr>
          <w:color w:val="000000"/>
        </w:rPr>
        <w:t>m</w:t>
      </w:r>
      <w:r>
        <w:rPr>
          <w:color w:val="000000"/>
          <w:spacing w:val="1"/>
        </w:rPr>
        <w:t>b</w:t>
      </w:r>
      <w:r>
        <w:rPr>
          <w:color w:val="000000"/>
        </w:rPr>
        <w:t>er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Si</w:t>
      </w:r>
      <w:r>
        <w:rPr>
          <w:color w:val="000000"/>
          <w:spacing w:val="-1"/>
        </w:rPr>
        <w:t>t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h</w:t>
      </w:r>
      <w:r>
        <w:rPr>
          <w:color w:val="000000"/>
          <w:spacing w:val="1"/>
        </w:rPr>
        <w:t>o</w:t>
      </w:r>
      <w:r>
        <w:rPr>
          <w:color w:val="000000"/>
        </w:rPr>
        <w:t>lde</w:t>
      </w:r>
      <w:r>
        <w:rPr>
          <w:color w:val="000000"/>
          <w:spacing w:val="1"/>
        </w:rPr>
        <w:t>r</w:t>
      </w:r>
      <w:r>
        <w:rPr>
          <w:color w:val="000000"/>
          <w:spacing w:val="2"/>
        </w:rPr>
        <w:t>s</w:t>
      </w:r>
      <w:r>
        <w:rPr>
          <w:color w:val="000000"/>
        </w:rPr>
        <w:t>’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2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 S</w:t>
      </w:r>
      <w:r>
        <w:rPr>
          <w:color w:val="000000"/>
          <w:spacing w:val="-2"/>
        </w:rPr>
        <w:t>h</w:t>
      </w:r>
      <w:r>
        <w:rPr>
          <w:color w:val="000000"/>
          <w:spacing w:val="3"/>
        </w:rPr>
        <w:t>o</w:t>
      </w:r>
      <w:r>
        <w:rPr>
          <w:color w:val="000000"/>
        </w:rPr>
        <w:t>w</w:t>
      </w:r>
      <w:r>
        <w:rPr>
          <w:color w:val="000000"/>
          <w:spacing w:val="-1"/>
        </w:rPr>
        <w:t>m</w:t>
      </w:r>
      <w:r>
        <w:rPr>
          <w:color w:val="000000"/>
        </w:rPr>
        <w:t>e</w:t>
      </w:r>
      <w:r>
        <w:rPr>
          <w:color w:val="000000"/>
          <w:spacing w:val="2"/>
        </w:rPr>
        <w:t>n</w:t>
      </w:r>
      <w:r>
        <w:rPr>
          <w:color w:val="000000"/>
          <w:spacing w:val="1"/>
        </w:rPr>
        <w:t>’</w:t>
      </w:r>
      <w:r>
        <w:rPr>
          <w:color w:val="000000"/>
        </w:rPr>
        <w:t>s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c</w:t>
      </w:r>
      <w:r>
        <w:rPr>
          <w:color w:val="000000"/>
        </w:rPr>
        <w:t>ti</w:t>
      </w:r>
      <w:r>
        <w:rPr>
          <w:color w:val="000000"/>
          <w:spacing w:val="-2"/>
        </w:rPr>
        <w:t>v</w:t>
      </w:r>
      <w:r>
        <w:rPr>
          <w:color w:val="000000"/>
          <w:spacing w:val="2"/>
        </w:rPr>
        <w:t>i</w:t>
      </w:r>
      <w:r>
        <w:rPr>
          <w:color w:val="000000"/>
        </w:rPr>
        <w:t>ties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h</w:t>
      </w:r>
      <w:r>
        <w:rPr>
          <w:color w:val="000000"/>
        </w:rPr>
        <w:t>a</w:t>
      </w:r>
      <w:r>
        <w:rPr>
          <w:color w:val="000000"/>
          <w:spacing w:val="-1"/>
        </w:rPr>
        <w:t>v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  <w:spacing w:val="3"/>
        </w:rPr>
        <w:t>e</w:t>
      </w:r>
      <w:r>
        <w:rPr>
          <w:color w:val="000000"/>
        </w:rPr>
        <w:t>en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1"/>
        </w:rPr>
        <w:t>s</w:t>
      </w:r>
      <w:r>
        <w:rPr>
          <w:color w:val="000000"/>
          <w:spacing w:val="3"/>
        </w:rPr>
        <w:t>e</w:t>
      </w:r>
      <w:r>
        <w:rPr>
          <w:color w:val="000000"/>
          <w:spacing w:val="-1"/>
        </w:rPr>
        <w:t>ss</w:t>
      </w:r>
      <w:r>
        <w:rPr>
          <w:color w:val="000000"/>
        </w:rPr>
        <w:t>ed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-1"/>
        </w:rPr>
        <w:t xml:space="preserve"> h</w:t>
      </w:r>
      <w:r>
        <w:rPr>
          <w:color w:val="000000"/>
          <w:spacing w:val="2"/>
        </w:rPr>
        <w:t>i</w:t>
      </w:r>
      <w:r>
        <w:rPr>
          <w:color w:val="000000"/>
          <w:spacing w:val="-1"/>
        </w:rPr>
        <w:t>gh</w:t>
      </w:r>
      <w:r>
        <w:rPr>
          <w:color w:val="000000"/>
        </w:rPr>
        <w:t>er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</w:rPr>
        <w:t>i</w:t>
      </w:r>
      <w:r>
        <w:rPr>
          <w:color w:val="000000"/>
          <w:spacing w:val="1"/>
        </w:rPr>
        <w:t>s</w:t>
      </w:r>
      <w:r>
        <w:rPr>
          <w:color w:val="000000"/>
          <w:spacing w:val="-1"/>
        </w:rPr>
        <w:t>k</w:t>
      </w:r>
      <w:r>
        <w:rPr>
          <w:color w:val="000000"/>
        </w:rPr>
        <w:t>,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3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d 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spacing w:val="1"/>
        </w:rPr>
        <w:t>q</w:t>
      </w:r>
      <w:r>
        <w:rPr>
          <w:color w:val="000000"/>
          <w:spacing w:val="-1"/>
        </w:rPr>
        <w:t>u</w:t>
      </w:r>
      <w:r>
        <w:rPr>
          <w:color w:val="000000"/>
        </w:rPr>
        <w:t>ire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dd</w:t>
      </w:r>
      <w:r>
        <w:rPr>
          <w:color w:val="000000"/>
        </w:rPr>
        <w:t>itio</w:t>
      </w:r>
      <w:r>
        <w:rPr>
          <w:color w:val="000000"/>
          <w:spacing w:val="-1"/>
        </w:rPr>
        <w:t>n</w:t>
      </w:r>
      <w:r>
        <w:rPr>
          <w:color w:val="000000"/>
        </w:rPr>
        <w:t>al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atte</w:t>
      </w:r>
      <w:r>
        <w:rPr>
          <w:color w:val="000000"/>
          <w:spacing w:val="-1"/>
        </w:rPr>
        <w:t>n</w:t>
      </w:r>
      <w:r>
        <w:rPr>
          <w:color w:val="000000"/>
        </w:rPr>
        <w:t>ti</w:t>
      </w:r>
      <w:r>
        <w:rPr>
          <w:color w:val="000000"/>
          <w:spacing w:val="3"/>
        </w:rPr>
        <w:t>o</w:t>
      </w:r>
      <w:r>
        <w:rPr>
          <w:color w:val="000000"/>
        </w:rPr>
        <w:t>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s</w:t>
      </w:r>
      <w:r>
        <w:rPr>
          <w:color w:val="000000"/>
        </w:rPr>
        <w:t>a</w:t>
      </w:r>
      <w:r>
        <w:rPr>
          <w:color w:val="000000"/>
          <w:spacing w:val="-1"/>
        </w:rPr>
        <w:t>f</w:t>
      </w:r>
      <w:r>
        <w:rPr>
          <w:color w:val="000000"/>
        </w:rPr>
        <w:t>e</w:t>
      </w:r>
      <w:r>
        <w:rPr>
          <w:color w:val="000000"/>
          <w:spacing w:val="2"/>
        </w:rPr>
        <w:t>t</w:t>
      </w:r>
      <w:r>
        <w:rPr>
          <w:color w:val="000000"/>
        </w:rPr>
        <w:t>y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3"/>
        </w:rPr>
        <w:t>e</w:t>
      </w:r>
      <w:r>
        <w:rPr>
          <w:color w:val="000000"/>
          <w:spacing w:val="-1"/>
        </w:rPr>
        <w:t>nv</w:t>
      </w:r>
      <w:r>
        <w:rPr>
          <w:color w:val="000000"/>
        </w:rPr>
        <w:t>ir</w:t>
      </w:r>
      <w:r>
        <w:rPr>
          <w:color w:val="000000"/>
          <w:spacing w:val="3"/>
        </w:rPr>
        <w:t>o</w:t>
      </w:r>
      <w:r>
        <w:rPr>
          <w:color w:val="000000"/>
          <w:spacing w:val="1"/>
        </w:rPr>
        <w:t>n</w:t>
      </w:r>
      <w:r>
        <w:rPr>
          <w:color w:val="000000"/>
          <w:spacing w:val="-4"/>
        </w:rPr>
        <w:t>m</w:t>
      </w:r>
      <w:r>
        <w:rPr>
          <w:color w:val="000000"/>
          <w:spacing w:val="3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tal as</w:t>
      </w:r>
      <w:r>
        <w:rPr>
          <w:color w:val="000000"/>
          <w:spacing w:val="1"/>
        </w:rPr>
        <w:t>p</w:t>
      </w:r>
      <w:r>
        <w:rPr>
          <w:color w:val="000000"/>
        </w:rPr>
        <w:t>e</w:t>
      </w:r>
      <w:r>
        <w:rPr>
          <w:color w:val="000000"/>
          <w:spacing w:val="1"/>
        </w:rPr>
        <w:t>c</w:t>
      </w:r>
      <w:r>
        <w:rPr>
          <w:color w:val="000000"/>
        </w:rPr>
        <w:t>t</w:t>
      </w:r>
      <w:r>
        <w:rPr>
          <w:color w:val="000000"/>
          <w:spacing w:val="-1"/>
        </w:rPr>
        <w:t>s</w:t>
      </w:r>
      <w:r>
        <w:rPr>
          <w:color w:val="000000"/>
        </w:rPr>
        <w:t>:</w:t>
      </w:r>
    </w:p>
    <w:p w14:paraId="21917E53" w14:textId="77777777" w:rsidR="006B601F" w:rsidRDefault="000A2EA5">
      <w:pPr>
        <w:spacing w:before="25"/>
        <w:ind w:left="206"/>
      </w:pPr>
      <w:r>
        <w:rPr>
          <w:spacing w:val="1"/>
        </w:rPr>
        <w:t>(</w:t>
      </w:r>
      <w:r>
        <w:t>a)</w:t>
      </w:r>
      <w:r>
        <w:rPr>
          <w:spacing w:val="49"/>
        </w:rPr>
        <w:t xml:space="preserve"> </w:t>
      </w:r>
      <w:r>
        <w:t>A</w:t>
      </w:r>
      <w:r>
        <w:rPr>
          <w:spacing w:val="-1"/>
        </w:rPr>
        <w:t>mus</w:t>
      </w:r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-10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3"/>
        </w:rPr>
        <w:t>e</w:t>
      </w:r>
      <w:r>
        <w:t>s</w:t>
      </w:r>
    </w:p>
    <w:p w14:paraId="65A7F10B" w14:textId="77777777" w:rsidR="006B601F" w:rsidRDefault="000A2EA5">
      <w:pPr>
        <w:spacing w:before="39" w:line="200" w:lineRule="exact"/>
        <w:ind w:left="206" w:right="15"/>
      </w:pPr>
      <w:r>
        <w:rPr>
          <w:spacing w:val="-2"/>
        </w:rPr>
        <w:t>A</w:t>
      </w:r>
      <w:r>
        <w:t>ll</w:t>
      </w:r>
      <w:r>
        <w:rPr>
          <w:spacing w:val="-1"/>
        </w:rPr>
        <w:t xml:space="preserve"> s</w:t>
      </w:r>
      <w:r>
        <w:rPr>
          <w:spacing w:val="3"/>
        </w:rPr>
        <w:t>a</w:t>
      </w:r>
      <w:r>
        <w:rPr>
          <w:spacing w:val="-2"/>
        </w:rPr>
        <w:t>f</w:t>
      </w:r>
      <w:r>
        <w:t>e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"/>
        </w:rPr>
        <w:t>gu</w:t>
      </w:r>
      <w:r>
        <w:t>l</w:t>
      </w:r>
      <w:r>
        <w:rPr>
          <w:spacing w:val="2"/>
        </w:rPr>
        <w:t>a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9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q</w:t>
      </w:r>
      <w:r>
        <w:rPr>
          <w:spacing w:val="-1"/>
        </w:rPr>
        <w:t>u</w:t>
      </w:r>
      <w:r>
        <w:t>ir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s</w:t>
      </w:r>
      <w:r>
        <w:rPr>
          <w:spacing w:val="-1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t>ele</w:t>
      </w:r>
      <w:r>
        <w:rPr>
          <w:spacing w:val="-1"/>
        </w:rPr>
        <w:t>v</w:t>
      </w:r>
      <w:r>
        <w:rPr>
          <w:spacing w:val="3"/>
        </w:rPr>
        <w:t>a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u</w:t>
      </w:r>
      <w:r>
        <w:t>t</w:t>
      </w:r>
      <w:r>
        <w:rPr>
          <w:spacing w:val="-1"/>
        </w:rPr>
        <w:t>h</w:t>
      </w:r>
      <w:r>
        <w:rPr>
          <w:spacing w:val="1"/>
        </w:rPr>
        <w:t>or</w:t>
      </w:r>
      <w:r>
        <w:t>it</w:t>
      </w:r>
      <w:r>
        <w:rPr>
          <w:spacing w:val="2"/>
        </w:rPr>
        <w:t>i</w:t>
      </w:r>
      <w:r>
        <w:t>es 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4"/>
        </w:rPr>
        <w:t>m</w:t>
      </w:r>
      <w:r>
        <w:rPr>
          <w:spacing w:val="1"/>
        </w:rPr>
        <w:t>p</w:t>
      </w:r>
      <w:r>
        <w:t>lied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2"/>
        </w:rPr>
        <w:t>t</w:t>
      </w:r>
      <w:r>
        <w:t>h</w:t>
      </w:r>
      <w:r>
        <w:rPr>
          <w:spacing w:val="-5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1"/>
        </w:rPr>
        <w:t>c</w:t>
      </w:r>
      <w:r>
        <w:t>ti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2"/>
        </w:rPr>
        <w:t>i</w:t>
      </w:r>
      <w:r>
        <w:rPr>
          <w:spacing w:val="-1"/>
        </w:rPr>
        <w:t>ng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op</w:t>
      </w:r>
      <w:r>
        <w:t>e</w:t>
      </w:r>
      <w:r>
        <w:rPr>
          <w:spacing w:val="1"/>
        </w:rPr>
        <w:t>r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 xml:space="preserve">d </w:t>
      </w:r>
      <w:r>
        <w:rPr>
          <w:spacing w:val="1"/>
        </w:rPr>
        <w:t>d</w:t>
      </w:r>
      <w:r>
        <w:t>i</w:t>
      </w:r>
      <w:r>
        <w:rPr>
          <w:spacing w:val="1"/>
        </w:rPr>
        <w:t>s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1"/>
        </w:rPr>
        <w:t>n</w:t>
      </w:r>
      <w:r>
        <w:t>tl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>q</w:t>
      </w:r>
      <w:r>
        <w:rPr>
          <w:spacing w:val="-1"/>
        </w:rPr>
        <w:t>u</w:t>
      </w:r>
      <w:r>
        <w:t>i</w:t>
      </w:r>
      <w:r>
        <w:rPr>
          <w:spacing w:val="3"/>
        </w:rPr>
        <w:t>p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t.</w:t>
      </w:r>
    </w:p>
    <w:p w14:paraId="76D72A5B" w14:textId="77777777" w:rsidR="006B601F" w:rsidRDefault="000A2EA5">
      <w:pPr>
        <w:spacing w:before="63"/>
        <w:ind w:left="206"/>
      </w:pPr>
      <w:r>
        <w:rPr>
          <w:spacing w:val="1"/>
        </w:rPr>
        <w:t>(b</w:t>
      </w:r>
      <w:r>
        <w:t>)</w:t>
      </w:r>
      <w:r>
        <w:rPr>
          <w:spacing w:val="49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q</w:t>
      </w:r>
      <w:r>
        <w:rPr>
          <w:spacing w:val="-1"/>
        </w:rPr>
        <w:t>u</w:t>
      </w:r>
      <w:r>
        <w:t>i</w:t>
      </w:r>
      <w:r>
        <w:rPr>
          <w:spacing w:val="3"/>
        </w:rPr>
        <w:t>p</w:t>
      </w:r>
      <w:r>
        <w:rPr>
          <w:spacing w:val="-4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9"/>
        </w:rPr>
        <w:t xml:space="preserve"> </w:t>
      </w:r>
      <w:r>
        <w:t>G</w:t>
      </w:r>
      <w:r>
        <w:rPr>
          <w:spacing w:val="-1"/>
        </w:rPr>
        <w:t>u</w:t>
      </w:r>
      <w:r>
        <w:t>a</w:t>
      </w:r>
      <w:r>
        <w:rPr>
          <w:spacing w:val="1"/>
        </w:rPr>
        <w:t>rd</w:t>
      </w:r>
      <w:r>
        <w:t>i</w:t>
      </w:r>
      <w:r>
        <w:rPr>
          <w:spacing w:val="1"/>
        </w:rPr>
        <w:t>n</w:t>
      </w:r>
      <w:r>
        <w:t>g</w:t>
      </w:r>
    </w:p>
    <w:p w14:paraId="3780CC76" w14:textId="77777777" w:rsidR="006B601F" w:rsidRDefault="000A2EA5">
      <w:pPr>
        <w:spacing w:before="36" w:line="221" w:lineRule="auto"/>
        <w:ind w:left="206" w:right="-34"/>
      </w:pPr>
      <w:r>
        <w:rPr>
          <w:spacing w:val="-2"/>
        </w:rPr>
        <w:t>A</w:t>
      </w:r>
      <w:r>
        <w:t>ll</w:t>
      </w:r>
      <w:r>
        <w:rPr>
          <w:spacing w:val="-1"/>
        </w:rPr>
        <w:t xml:space="preserve"> m</w:t>
      </w:r>
      <w:r>
        <w:t>a</w:t>
      </w:r>
      <w:r>
        <w:rPr>
          <w:spacing w:val="3"/>
        </w:rPr>
        <w:t>c</w:t>
      </w:r>
      <w:r>
        <w:rPr>
          <w:spacing w:val="-1"/>
        </w:rPr>
        <w:t>h</w:t>
      </w:r>
      <w:r>
        <w:rPr>
          <w:spacing w:val="2"/>
        </w:rPr>
        <w:t>i</w:t>
      </w:r>
      <w:r>
        <w:rPr>
          <w:spacing w:val="-1"/>
        </w:rPr>
        <w:t>n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u</w:t>
      </w:r>
      <w:r>
        <w:t>a</w:t>
      </w:r>
      <w:r>
        <w:rPr>
          <w:spacing w:val="1"/>
        </w:rPr>
        <w:t>rd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2"/>
        </w:rPr>
        <w:t>i</w:t>
      </w:r>
      <w:r>
        <w:rPr>
          <w:spacing w:val="-1"/>
        </w:rPr>
        <w:t>n</w:t>
      </w:r>
      <w:r>
        <w:t>ta</w:t>
      </w:r>
      <w:r>
        <w:rPr>
          <w:spacing w:val="2"/>
        </w:rPr>
        <w:t>i</w:t>
      </w:r>
      <w:r>
        <w:rPr>
          <w:spacing w:val="-1"/>
        </w:rPr>
        <w:t>n</w:t>
      </w:r>
      <w:r>
        <w:t>ed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-2"/>
        </w:rPr>
        <w:t>f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t>ition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s</w:t>
      </w:r>
      <w:r>
        <w:t>e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1"/>
        </w:rPr>
        <w:t>r</w:t>
      </w:r>
      <w:r>
        <w:t>e</w:t>
      </w:r>
      <w:r>
        <w:rPr>
          <w:spacing w:val="2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f</w:t>
      </w:r>
      <w:r>
        <w:t>itted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q</w:t>
      </w:r>
      <w:r>
        <w:rPr>
          <w:spacing w:val="-1"/>
        </w:rPr>
        <w:t>u</w:t>
      </w:r>
      <w:r>
        <w:t>i</w:t>
      </w:r>
      <w:r>
        <w:rPr>
          <w:spacing w:val="3"/>
        </w:rPr>
        <w:t>p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f</w:t>
      </w:r>
      <w:r>
        <w:rPr>
          <w:spacing w:val="1"/>
        </w:rPr>
        <w:t>or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>q</w:t>
      </w:r>
      <w:r>
        <w:rPr>
          <w:spacing w:val="-1"/>
        </w:rPr>
        <w:t>u</w:t>
      </w:r>
      <w:r>
        <w:t>i</w:t>
      </w:r>
      <w:r>
        <w:rPr>
          <w:spacing w:val="3"/>
        </w:rPr>
        <w:t>p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8"/>
        </w:rPr>
        <w:t xml:space="preserve"> </w:t>
      </w:r>
      <w:r>
        <w:t xml:space="preserve">is </w:t>
      </w:r>
      <w:r>
        <w:rPr>
          <w:spacing w:val="1"/>
        </w:rPr>
        <w:t>op</w:t>
      </w:r>
      <w:r>
        <w:t>e</w:t>
      </w:r>
      <w:r>
        <w:rPr>
          <w:spacing w:val="1"/>
        </w:rPr>
        <w:t>r</w:t>
      </w:r>
      <w:r>
        <w:t>ate</w:t>
      </w:r>
      <w:r>
        <w:rPr>
          <w:spacing w:val="2"/>
        </w:rPr>
        <w:t>d</w:t>
      </w:r>
      <w:r>
        <w:t>.</w:t>
      </w:r>
      <w:r>
        <w:rPr>
          <w:spacing w:val="-9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q</w:t>
      </w:r>
      <w:r>
        <w:rPr>
          <w:spacing w:val="-1"/>
        </w:rPr>
        <w:t>u</w:t>
      </w:r>
      <w:r>
        <w:t>i</w:t>
      </w:r>
      <w:r>
        <w:rPr>
          <w:spacing w:val="1"/>
        </w:rPr>
        <w:t>p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s</w:t>
      </w:r>
      <w:r>
        <w:t>t</w:t>
      </w:r>
      <w:r>
        <w:rPr>
          <w:spacing w:val="1"/>
        </w:rPr>
        <w:t>opp</w:t>
      </w:r>
      <w:r>
        <w:t>ed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f</w:t>
      </w:r>
      <w:r>
        <w:rPr>
          <w:spacing w:val="1"/>
        </w:rPr>
        <w:t>or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u</w:t>
      </w:r>
      <w:r>
        <w:t>a</w:t>
      </w:r>
      <w:r>
        <w:rPr>
          <w:spacing w:val="1"/>
        </w:rPr>
        <w:t>r</w:t>
      </w:r>
      <w:r>
        <w:t>d</w:t>
      </w:r>
      <w:r>
        <w:rPr>
          <w:spacing w:val="-4"/>
        </w:rPr>
        <w:t xml:space="preserve"> </w:t>
      </w:r>
      <w:r>
        <w:t xml:space="preserve">is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o</w:t>
      </w:r>
      <w:r>
        <w:rPr>
          <w:spacing w:val="-1"/>
        </w:rPr>
        <w:t>v</w:t>
      </w:r>
      <w:r>
        <w:t>ed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1"/>
        </w:rPr>
        <w:t>or</w:t>
      </w:r>
      <w:r>
        <w:t>i</w:t>
      </w:r>
      <w:r>
        <w:rPr>
          <w:spacing w:val="-1"/>
        </w:rPr>
        <w:t>s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ll</w:t>
      </w:r>
      <w:r>
        <w:rPr>
          <w:spacing w:val="3"/>
        </w:rPr>
        <w:t>o</w:t>
      </w:r>
      <w:r>
        <w:rPr>
          <w:spacing w:val="-2"/>
        </w:rPr>
        <w:t>w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-1"/>
        </w:rPr>
        <w:t>f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pro</w:t>
      </w:r>
      <w:r>
        <w:t>c</w:t>
      </w:r>
      <w:r>
        <w:rPr>
          <w:spacing w:val="1"/>
        </w:rPr>
        <w:t>ed</w:t>
      </w:r>
      <w:r>
        <w:rPr>
          <w:spacing w:val="-1"/>
        </w:rPr>
        <w:t>u</w:t>
      </w:r>
      <w:r>
        <w:rPr>
          <w:spacing w:val="1"/>
        </w:rPr>
        <w:t>r</w:t>
      </w:r>
      <w:r>
        <w:t xml:space="preserve">es </w:t>
      </w:r>
      <w:r>
        <w:rPr>
          <w:spacing w:val="-2"/>
        </w:rPr>
        <w:t>m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2"/>
        </w:rPr>
        <w:t>l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4"/>
        </w:rPr>
        <w:t>m</w:t>
      </w:r>
      <w:r>
        <w:rPr>
          <w:spacing w:val="3"/>
        </w:rPr>
        <w:t>o</w:t>
      </w:r>
      <w:r>
        <w:rPr>
          <w:spacing w:val="-1"/>
        </w:rPr>
        <w:t>v</w:t>
      </w:r>
      <w:r>
        <w:t>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>t</w:t>
      </w:r>
      <w:r>
        <w:t>.</w:t>
      </w:r>
    </w:p>
    <w:p w14:paraId="633097D1" w14:textId="77777777" w:rsidR="006B601F" w:rsidRDefault="000A2EA5">
      <w:pPr>
        <w:spacing w:before="84" w:line="200" w:lineRule="exact"/>
        <w:ind w:left="206" w:right="78" w:firstLine="151"/>
        <w:jc w:val="both"/>
      </w:pPr>
      <w:r>
        <w:rPr>
          <w:spacing w:val="-2"/>
        </w:rPr>
        <w:t>A</w:t>
      </w:r>
      <w:r>
        <w:rPr>
          <w:spacing w:val="1"/>
        </w:rPr>
        <w:t>dd</w:t>
      </w:r>
      <w:r>
        <w:t>itio</w:t>
      </w:r>
      <w:r>
        <w:rPr>
          <w:spacing w:val="-1"/>
        </w:rPr>
        <w:t>n</w:t>
      </w:r>
      <w:r>
        <w:t>al</w:t>
      </w:r>
      <w:r>
        <w:rPr>
          <w:spacing w:val="2"/>
        </w:rPr>
        <w:t>l</w:t>
      </w:r>
      <w:r>
        <w:rPr>
          <w:spacing w:val="-1"/>
        </w:rPr>
        <w:t>y</w:t>
      </w:r>
      <w:r>
        <w:t>,</w:t>
      </w:r>
      <w:r>
        <w:rPr>
          <w:spacing w:val="-10"/>
        </w:rPr>
        <w:t xml:space="preserve"> </w:t>
      </w:r>
      <w:r>
        <w:rPr>
          <w:spacing w:val="1"/>
        </w:rPr>
        <w:t>pr</w:t>
      </w:r>
      <w:r>
        <w:t>e</w:t>
      </w:r>
      <w:r>
        <w:rPr>
          <w:spacing w:val="-1"/>
        </w:rPr>
        <w:t>v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-1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alls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ete</w:t>
      </w:r>
      <w:r>
        <w:rPr>
          <w:spacing w:val="4"/>
        </w:rPr>
        <w:t>r</w:t>
      </w:r>
      <w:r>
        <w:rPr>
          <w:spacing w:val="-4"/>
        </w:rPr>
        <w:t>m</w:t>
      </w:r>
      <w:r>
        <w:rPr>
          <w:spacing w:val="2"/>
        </w:rPr>
        <w:t>i</w:t>
      </w:r>
      <w:r>
        <w:rPr>
          <w:spacing w:val="-1"/>
        </w:rPr>
        <w:t>n</w:t>
      </w:r>
      <w:r>
        <w:t>ed</w:t>
      </w:r>
      <w:r>
        <w:rPr>
          <w:spacing w:val="-7"/>
        </w:rPr>
        <w:t xml:space="preserve"> </w:t>
      </w:r>
      <w:r>
        <w:t>in</w:t>
      </w:r>
      <w:r>
        <w:rPr>
          <w:spacing w:val="-1"/>
        </w:rPr>
        <w:t xml:space="preserve"> s</w:t>
      </w:r>
      <w:r>
        <w:t>e</w:t>
      </w:r>
      <w:r>
        <w:rPr>
          <w:spacing w:val="1"/>
        </w:rPr>
        <w:t>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3"/>
        </w:rPr>
        <w:t>1</w:t>
      </w:r>
      <w:r>
        <w:t xml:space="preserve">0 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i</w:t>
      </w:r>
      <w:r>
        <w:rPr>
          <w:spacing w:val="-4"/>
        </w:rPr>
        <w:t>m</w:t>
      </w:r>
      <w:r>
        <w:rPr>
          <w:spacing w:val="1"/>
        </w:rPr>
        <w:t>p</w:t>
      </w:r>
      <w:r>
        <w:t>l</w:t>
      </w:r>
      <w:r>
        <w:rPr>
          <w:spacing w:val="2"/>
        </w:rPr>
        <w:t>e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ted</w:t>
      </w:r>
      <w:r>
        <w:rPr>
          <w:spacing w:val="-9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3"/>
        </w:rPr>
        <w:t>c</w:t>
      </w:r>
      <w:r>
        <w:rPr>
          <w:spacing w:val="1"/>
        </w:rPr>
        <w:t>o</w:t>
      </w:r>
      <w:r>
        <w:rPr>
          <w:spacing w:val="-1"/>
        </w:rPr>
        <w:t>ns</w:t>
      </w:r>
      <w:r>
        <w:t>tr</w:t>
      </w:r>
      <w:r>
        <w:rPr>
          <w:spacing w:val="-1"/>
        </w:rPr>
        <w:t>u</w:t>
      </w:r>
      <w:r>
        <w:t>c</w:t>
      </w:r>
      <w:r>
        <w:rPr>
          <w:spacing w:val="2"/>
        </w:rPr>
        <w:t>t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/e</w:t>
      </w:r>
      <w:r>
        <w:rPr>
          <w:spacing w:val="1"/>
        </w:rPr>
        <w:t>r</w:t>
      </w:r>
      <w:r>
        <w:t>e</w:t>
      </w:r>
      <w:r>
        <w:rPr>
          <w:spacing w:val="1"/>
        </w:rPr>
        <w:t>c</w:t>
      </w:r>
      <w:r>
        <w:t>ti</w:t>
      </w:r>
      <w:r>
        <w:rPr>
          <w:spacing w:val="3"/>
        </w:rPr>
        <w:t>o</w:t>
      </w:r>
      <w:r>
        <w:t>n</w:t>
      </w:r>
      <w:r>
        <w:rPr>
          <w:spacing w:val="-1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1"/>
        </w:rPr>
        <w:t>yp</w:t>
      </w:r>
      <w:r>
        <w:t xml:space="preserve">e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q</w:t>
      </w:r>
      <w:r>
        <w:rPr>
          <w:spacing w:val="-1"/>
        </w:rPr>
        <w:t>u</w:t>
      </w:r>
      <w:r>
        <w:t>i</w:t>
      </w:r>
      <w:r>
        <w:rPr>
          <w:spacing w:val="3"/>
        </w:rPr>
        <w:t>p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t.</w:t>
      </w:r>
    </w:p>
    <w:p w14:paraId="5A3D1BAB" w14:textId="2FB1C6F0" w:rsidR="006B601F" w:rsidRDefault="000A2EA5">
      <w:pPr>
        <w:spacing w:before="48" w:line="221" w:lineRule="auto"/>
        <w:ind w:right="80"/>
      </w:pPr>
      <w:r>
        <w:br w:type="column"/>
      </w:r>
      <w:r>
        <w:rPr>
          <w:b/>
          <w:color w:val="FF0000"/>
        </w:rPr>
        <w:t>P</w:t>
      </w:r>
      <w:r>
        <w:rPr>
          <w:b/>
          <w:color w:val="FF0000"/>
          <w:spacing w:val="1"/>
        </w:rPr>
        <w:t>a</w:t>
      </w:r>
      <w:r>
        <w:rPr>
          <w:b/>
          <w:color w:val="FF0000"/>
        </w:rPr>
        <w:t>i</w:t>
      </w:r>
      <w:r>
        <w:rPr>
          <w:b/>
          <w:color w:val="FF0000"/>
          <w:spacing w:val="-1"/>
        </w:rPr>
        <w:t>n</w:t>
      </w:r>
      <w:r>
        <w:rPr>
          <w:b/>
          <w:color w:val="FF0000"/>
          <w:spacing w:val="1"/>
        </w:rPr>
        <w:t>t</w:t>
      </w:r>
      <w:r>
        <w:rPr>
          <w:b/>
          <w:color w:val="FF0000"/>
        </w:rPr>
        <w:t>i</w:t>
      </w:r>
      <w:r>
        <w:rPr>
          <w:b/>
          <w:color w:val="FF0000"/>
          <w:spacing w:val="-1"/>
        </w:rPr>
        <w:t>n</w:t>
      </w:r>
      <w:r>
        <w:rPr>
          <w:b/>
          <w:color w:val="FF0000"/>
        </w:rPr>
        <w:t>g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/ Fi</w:t>
      </w:r>
      <w:r>
        <w:rPr>
          <w:b/>
          <w:color w:val="FF0000"/>
          <w:spacing w:val="-1"/>
        </w:rPr>
        <w:t>x</w:t>
      </w:r>
      <w:r>
        <w:rPr>
          <w:b/>
          <w:color w:val="FF0000"/>
        </w:rPr>
        <w:t>i</w:t>
      </w:r>
      <w:r>
        <w:rPr>
          <w:b/>
          <w:color w:val="FF0000"/>
          <w:spacing w:val="-1"/>
        </w:rPr>
        <w:t>n</w:t>
      </w:r>
      <w:r>
        <w:rPr>
          <w:b/>
          <w:color w:val="FF0000"/>
          <w:spacing w:val="1"/>
        </w:rPr>
        <w:t>g</w:t>
      </w:r>
      <w:r>
        <w:rPr>
          <w:b/>
          <w:color w:val="FF0000"/>
          <w:spacing w:val="-1"/>
        </w:rPr>
        <w:t>s</w:t>
      </w:r>
      <w:r>
        <w:rPr>
          <w:b/>
          <w:color w:val="FF0000"/>
        </w:rPr>
        <w:t>:</w:t>
      </w:r>
      <w:r>
        <w:rPr>
          <w:b/>
          <w:color w:val="FF0000"/>
          <w:spacing w:val="-4"/>
        </w:rPr>
        <w:t xml:space="preserve"> </w:t>
      </w:r>
      <w:r>
        <w:rPr>
          <w:color w:val="000000"/>
          <w:spacing w:val="2"/>
        </w:rPr>
        <w:t>P</w:t>
      </w:r>
      <w:r>
        <w:rPr>
          <w:color w:val="000000"/>
        </w:rPr>
        <w:t>e</w:t>
      </w:r>
      <w:r>
        <w:rPr>
          <w:color w:val="000000"/>
          <w:spacing w:val="3"/>
        </w:rPr>
        <w:t>r</w:t>
      </w:r>
      <w:r>
        <w:rPr>
          <w:color w:val="000000"/>
          <w:spacing w:val="-4"/>
        </w:rPr>
        <w:t>m</w:t>
      </w:r>
      <w:r>
        <w:rPr>
          <w:color w:val="000000"/>
        </w:rPr>
        <w:t>i</w:t>
      </w:r>
      <w:r>
        <w:rPr>
          <w:color w:val="000000"/>
          <w:spacing w:val="1"/>
        </w:rPr>
        <w:t>s</w:t>
      </w:r>
      <w:r>
        <w:rPr>
          <w:color w:val="000000"/>
          <w:spacing w:val="-1"/>
        </w:rPr>
        <w:t>s</w:t>
      </w:r>
      <w:r>
        <w:rPr>
          <w:color w:val="000000"/>
        </w:rPr>
        <w:t>i</w:t>
      </w:r>
      <w:r>
        <w:rPr>
          <w:color w:val="000000"/>
          <w:spacing w:val="3"/>
        </w:rPr>
        <w:t>o</w:t>
      </w:r>
      <w:r>
        <w:rPr>
          <w:color w:val="000000"/>
        </w:rPr>
        <w:t>n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2"/>
        </w:rPr>
        <w:t>m</w:t>
      </w:r>
      <w:r>
        <w:rPr>
          <w:color w:val="000000"/>
          <w:spacing w:val="-1"/>
        </w:rPr>
        <w:t>u</w:t>
      </w:r>
      <w:r>
        <w:rPr>
          <w:color w:val="000000"/>
          <w:spacing w:val="1"/>
        </w:rPr>
        <w:t>s</w:t>
      </w:r>
      <w:r>
        <w:rPr>
          <w:color w:val="000000"/>
        </w:rPr>
        <w:t>t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ob</w:t>
      </w:r>
      <w:r>
        <w:rPr>
          <w:color w:val="000000"/>
        </w:rPr>
        <w:t>tai</w:t>
      </w:r>
      <w:r>
        <w:rPr>
          <w:color w:val="000000"/>
          <w:spacing w:val="-2"/>
        </w:rPr>
        <w:t>n</w:t>
      </w:r>
      <w:r>
        <w:rPr>
          <w:color w:val="000000"/>
        </w:rPr>
        <w:t>ed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e</w:t>
      </w:r>
      <w:r>
        <w:rPr>
          <w:color w:val="000000"/>
          <w:spacing w:val="-2"/>
        </w:rPr>
        <w:t>f</w:t>
      </w:r>
      <w:r>
        <w:rPr>
          <w:color w:val="000000"/>
          <w:spacing w:val="1"/>
        </w:rPr>
        <w:t>or</w:t>
      </w:r>
      <w:r>
        <w:rPr>
          <w:color w:val="000000"/>
        </w:rPr>
        <w:t>e c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mm</w:t>
      </w:r>
      <w:r>
        <w:rPr>
          <w:color w:val="000000"/>
          <w:spacing w:val="3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c</w:t>
      </w:r>
      <w:r>
        <w:rPr>
          <w:color w:val="000000"/>
          <w:spacing w:val="2"/>
        </w:rPr>
        <w:t>i</w:t>
      </w:r>
      <w:r>
        <w:rPr>
          <w:color w:val="000000"/>
          <w:spacing w:val="-1"/>
        </w:rPr>
        <w:t>n</w:t>
      </w:r>
      <w:r>
        <w:rPr>
          <w:color w:val="000000"/>
        </w:rPr>
        <w:t>g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3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y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a</w:t>
      </w:r>
      <w:r>
        <w:rPr>
          <w:color w:val="000000"/>
          <w:spacing w:val="2"/>
        </w:rPr>
        <w:t>i</w:t>
      </w:r>
      <w:r>
        <w:rPr>
          <w:color w:val="000000"/>
          <w:spacing w:val="-1"/>
        </w:rPr>
        <w:t>n</w:t>
      </w:r>
      <w:r>
        <w:rPr>
          <w:color w:val="000000"/>
        </w:rPr>
        <w:t>t</w:t>
      </w:r>
      <w:r>
        <w:rPr>
          <w:color w:val="000000"/>
          <w:spacing w:val="2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y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su</w:t>
      </w:r>
      <w:r>
        <w:rPr>
          <w:color w:val="000000"/>
          <w:spacing w:val="3"/>
        </w:rPr>
        <w:t>r</w:t>
      </w:r>
      <w:r>
        <w:rPr>
          <w:color w:val="000000"/>
          <w:spacing w:val="-2"/>
        </w:rPr>
        <w:t>f</w:t>
      </w:r>
      <w:r>
        <w:rPr>
          <w:color w:val="000000"/>
        </w:rPr>
        <w:t>a</w:t>
      </w:r>
      <w:r>
        <w:rPr>
          <w:color w:val="000000"/>
          <w:spacing w:val="1"/>
        </w:rPr>
        <w:t>c</w:t>
      </w:r>
      <w:r>
        <w:rPr>
          <w:color w:val="000000"/>
        </w:rPr>
        <w:t>e,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w</w:t>
      </w:r>
      <w:r>
        <w:rPr>
          <w:color w:val="000000"/>
          <w:spacing w:val="-1"/>
        </w:rPr>
        <w:t>h</w:t>
      </w:r>
      <w:r>
        <w:rPr>
          <w:color w:val="000000"/>
        </w:rPr>
        <w:t>i</w:t>
      </w:r>
      <w:r>
        <w:rPr>
          <w:color w:val="000000"/>
          <w:spacing w:val="2"/>
        </w:rPr>
        <w:t>c</w:t>
      </w:r>
      <w:r>
        <w:rPr>
          <w:color w:val="000000"/>
        </w:rPr>
        <w:t>h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2"/>
        </w:rPr>
        <w:t>i</w:t>
      </w:r>
      <w:r>
        <w:rPr>
          <w:color w:val="000000"/>
        </w:rPr>
        <w:t>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prop</w:t>
      </w:r>
      <w:r>
        <w:rPr>
          <w:color w:val="000000"/>
        </w:rPr>
        <w:t>e</w:t>
      </w:r>
      <w:r>
        <w:rPr>
          <w:color w:val="000000"/>
          <w:spacing w:val="1"/>
        </w:rPr>
        <w:t>r</w:t>
      </w:r>
      <w:r>
        <w:rPr>
          <w:color w:val="000000"/>
          <w:spacing w:val="2"/>
        </w:rPr>
        <w:t>t</w:t>
      </w:r>
      <w:r>
        <w:rPr>
          <w:color w:val="000000"/>
        </w:rPr>
        <w:t xml:space="preserve">y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Q</w:t>
      </w:r>
      <w:r>
        <w:rPr>
          <w:color w:val="000000"/>
          <w:spacing w:val="-1"/>
        </w:rPr>
        <w:t>u</w:t>
      </w:r>
      <w:r>
        <w:rPr>
          <w:color w:val="000000"/>
          <w:spacing w:val="1"/>
        </w:rPr>
        <w:t>or</w:t>
      </w:r>
      <w:r>
        <w:rPr>
          <w:color w:val="000000"/>
        </w:rPr>
        <w:t>n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2"/>
        </w:rPr>
        <w:t>S</w:t>
      </w:r>
      <w:r>
        <w:rPr>
          <w:color w:val="000000"/>
          <w:spacing w:val="-1"/>
        </w:rPr>
        <w:t>h</w:t>
      </w:r>
      <w:r>
        <w:rPr>
          <w:color w:val="000000"/>
          <w:spacing w:val="3"/>
        </w:rPr>
        <w:t>o</w:t>
      </w:r>
      <w:r>
        <w:rPr>
          <w:color w:val="000000"/>
        </w:rPr>
        <w:t>w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1"/>
        </w:rPr>
        <w:t>o</w:t>
      </w:r>
      <w:r>
        <w:rPr>
          <w:color w:val="000000"/>
        </w:rPr>
        <w:t>cie</w:t>
      </w:r>
      <w:r>
        <w:rPr>
          <w:color w:val="000000"/>
          <w:spacing w:val="3"/>
        </w:rPr>
        <w:t>t</w:t>
      </w:r>
      <w:r>
        <w:rPr>
          <w:color w:val="000000"/>
        </w:rPr>
        <w:t>y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3"/>
        </w:rPr>
        <w:t>T</w:t>
      </w:r>
      <w:r>
        <w:rPr>
          <w:color w:val="000000"/>
          <w:spacing w:val="-4"/>
        </w:rPr>
        <w:t>h</w:t>
      </w:r>
      <w:r>
        <w:rPr>
          <w:color w:val="000000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Fl</w:t>
      </w:r>
      <w:r>
        <w:rPr>
          <w:color w:val="000000"/>
          <w:spacing w:val="-1"/>
        </w:rPr>
        <w:t>in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1"/>
        </w:rPr>
        <w:t>r</w:t>
      </w:r>
      <w:r>
        <w:rPr>
          <w:color w:val="000000"/>
        </w:rPr>
        <w:t>s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R</w:t>
      </w:r>
      <w:r>
        <w:rPr>
          <w:color w:val="000000"/>
          <w:spacing w:val="3"/>
        </w:rPr>
        <w:t>a</w:t>
      </w:r>
      <w:r>
        <w:rPr>
          <w:color w:val="000000"/>
          <w:spacing w:val="1"/>
        </w:rPr>
        <w:t>n</w:t>
      </w:r>
      <w:r>
        <w:rPr>
          <w:color w:val="000000"/>
          <w:spacing w:val="-1"/>
        </w:rPr>
        <w:t>g</w:t>
      </w:r>
      <w:r>
        <w:rPr>
          <w:color w:val="000000"/>
        </w:rPr>
        <w:t>es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  <w:spacing w:val="1"/>
        </w:rPr>
        <w:t>ou</w:t>
      </w:r>
      <w:r>
        <w:rPr>
          <w:color w:val="000000"/>
          <w:spacing w:val="-1"/>
        </w:rPr>
        <w:t>n</w:t>
      </w:r>
      <w:r>
        <w:rPr>
          <w:color w:val="000000"/>
        </w:rPr>
        <w:t>cil. S</w:t>
      </w:r>
      <w:r>
        <w:rPr>
          <w:color w:val="000000"/>
          <w:spacing w:val="2"/>
        </w:rPr>
        <w:t>i</w:t>
      </w:r>
      <w:r>
        <w:rPr>
          <w:color w:val="000000"/>
          <w:spacing w:val="-4"/>
        </w:rPr>
        <w:t>m</w:t>
      </w:r>
      <w:r>
        <w:rPr>
          <w:color w:val="000000"/>
          <w:spacing w:val="2"/>
        </w:rPr>
        <w:t>i</w:t>
      </w:r>
      <w:r>
        <w:rPr>
          <w:color w:val="000000"/>
        </w:rPr>
        <w:t>la</w:t>
      </w:r>
      <w:r>
        <w:rPr>
          <w:color w:val="000000"/>
          <w:spacing w:val="1"/>
        </w:rPr>
        <w:t>r</w:t>
      </w:r>
      <w:r>
        <w:rPr>
          <w:color w:val="000000"/>
          <w:spacing w:val="2"/>
        </w:rPr>
        <w:t>l</w:t>
      </w:r>
      <w:r>
        <w:rPr>
          <w:color w:val="000000"/>
          <w:spacing w:val="-4"/>
        </w:rPr>
        <w:t>y</w:t>
      </w:r>
      <w:r>
        <w:rPr>
          <w:color w:val="000000"/>
        </w:rPr>
        <w:t>,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2"/>
        </w:rPr>
        <w:t>i</w:t>
      </w:r>
      <w:r>
        <w:rPr>
          <w:color w:val="000000"/>
        </w:rPr>
        <w:t>te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h</w:t>
      </w:r>
      <w:r>
        <w:rPr>
          <w:color w:val="000000"/>
          <w:spacing w:val="1"/>
        </w:rPr>
        <w:t>o</w:t>
      </w:r>
      <w:r>
        <w:rPr>
          <w:color w:val="000000"/>
        </w:rPr>
        <w:t>l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1"/>
        </w:rPr>
        <w:t>r</w:t>
      </w:r>
      <w:r>
        <w:rPr>
          <w:color w:val="000000"/>
        </w:rPr>
        <w:t>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2"/>
        </w:rPr>
        <w:t>S</w:t>
      </w:r>
      <w:r>
        <w:rPr>
          <w:color w:val="000000"/>
          <w:spacing w:val="1"/>
        </w:rPr>
        <w:t>h</w:t>
      </w:r>
      <w:r>
        <w:rPr>
          <w:color w:val="000000"/>
          <w:spacing w:val="3"/>
        </w:rPr>
        <w:t>o</w:t>
      </w:r>
      <w:r>
        <w:rPr>
          <w:color w:val="000000"/>
          <w:spacing w:val="-2"/>
        </w:rPr>
        <w:t>w</w:t>
      </w:r>
      <w:r>
        <w:rPr>
          <w:color w:val="000000"/>
          <w:spacing w:val="-1"/>
        </w:rPr>
        <w:t>m</w:t>
      </w:r>
      <w:r>
        <w:rPr>
          <w:color w:val="000000"/>
        </w:rPr>
        <w:t>en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sh</w:t>
      </w:r>
      <w:r>
        <w:rPr>
          <w:color w:val="000000"/>
          <w:spacing w:val="3"/>
        </w:rPr>
        <w:t>o</w:t>
      </w:r>
      <w:r>
        <w:rPr>
          <w:color w:val="000000"/>
          <w:spacing w:val="-1"/>
        </w:rPr>
        <w:t>u</w:t>
      </w:r>
      <w:r>
        <w:rPr>
          <w:color w:val="000000"/>
        </w:rPr>
        <w:t>ld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</w:rPr>
        <w:t>estr</w:t>
      </w:r>
      <w:r>
        <w:rPr>
          <w:color w:val="000000"/>
          <w:spacing w:val="1"/>
        </w:rPr>
        <w:t>a</w:t>
      </w:r>
      <w:r>
        <w:rPr>
          <w:color w:val="000000"/>
        </w:rPr>
        <w:t>in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2"/>
        </w:rPr>
        <w:t>f</w:t>
      </w:r>
      <w:r>
        <w:rPr>
          <w:color w:val="000000"/>
          <w:spacing w:val="1"/>
        </w:rPr>
        <w:t>r</w:t>
      </w:r>
      <w:r>
        <w:rPr>
          <w:color w:val="000000"/>
          <w:spacing w:val="3"/>
        </w:rPr>
        <w:t>o</w:t>
      </w:r>
      <w:r>
        <w:rPr>
          <w:color w:val="000000"/>
        </w:rPr>
        <w:t xml:space="preserve">m </w:t>
      </w:r>
      <w:r>
        <w:rPr>
          <w:color w:val="000000"/>
          <w:spacing w:val="1"/>
        </w:rPr>
        <w:t>dr</w:t>
      </w:r>
      <w:r>
        <w:rPr>
          <w:color w:val="000000"/>
        </w:rPr>
        <w:t>i</w:t>
      </w:r>
      <w:r>
        <w:rPr>
          <w:color w:val="000000"/>
          <w:spacing w:val="-1"/>
        </w:rPr>
        <w:t>v</w:t>
      </w:r>
      <w:r>
        <w:rPr>
          <w:color w:val="000000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y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n</w:t>
      </w:r>
      <w:r>
        <w:rPr>
          <w:color w:val="000000"/>
          <w:spacing w:val="3"/>
        </w:rPr>
        <w:t>a</w:t>
      </w:r>
      <w:r>
        <w:rPr>
          <w:color w:val="000000"/>
        </w:rPr>
        <w:t>ils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s</w:t>
      </w:r>
      <w:r>
        <w:rPr>
          <w:color w:val="000000"/>
        </w:rPr>
        <w:t>c</w:t>
      </w:r>
      <w:r>
        <w:rPr>
          <w:color w:val="000000"/>
          <w:spacing w:val="1"/>
        </w:rPr>
        <w:t>r</w:t>
      </w:r>
      <w:r>
        <w:rPr>
          <w:color w:val="000000"/>
          <w:spacing w:val="3"/>
        </w:rPr>
        <w:t>e</w:t>
      </w:r>
      <w:r>
        <w:rPr>
          <w:color w:val="000000"/>
          <w:spacing w:val="-2"/>
        </w:rPr>
        <w:t>w</w:t>
      </w:r>
      <w:r>
        <w:rPr>
          <w:color w:val="000000"/>
        </w:rPr>
        <w:t>s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2"/>
        </w:rPr>
        <w:t>i</w:t>
      </w:r>
      <w:r>
        <w:rPr>
          <w:color w:val="000000"/>
          <w:spacing w:val="-1"/>
        </w:rPr>
        <w:t>n</w:t>
      </w:r>
      <w:r>
        <w:rPr>
          <w:color w:val="000000"/>
          <w:spacing w:val="2"/>
        </w:rPr>
        <w:t>t</w:t>
      </w:r>
      <w:r>
        <w:rPr>
          <w:color w:val="000000"/>
        </w:rPr>
        <w:t>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y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2"/>
        </w:rPr>
        <w:t>s</w:t>
      </w:r>
      <w:r>
        <w:rPr>
          <w:color w:val="000000"/>
          <w:spacing w:val="-1"/>
        </w:rPr>
        <w:t>u</w:t>
      </w:r>
      <w:r>
        <w:rPr>
          <w:color w:val="000000"/>
          <w:spacing w:val="1"/>
        </w:rPr>
        <w:t>r</w:t>
      </w:r>
      <w:r>
        <w:rPr>
          <w:color w:val="000000"/>
          <w:spacing w:val="-2"/>
        </w:rPr>
        <w:t>f</w:t>
      </w:r>
      <w:r>
        <w:rPr>
          <w:color w:val="000000"/>
        </w:rPr>
        <w:t>a</w:t>
      </w:r>
      <w:r>
        <w:rPr>
          <w:color w:val="000000"/>
          <w:spacing w:val="1"/>
        </w:rPr>
        <w:t>c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w</w:t>
      </w:r>
      <w:r>
        <w:rPr>
          <w:color w:val="000000"/>
          <w:spacing w:val="1"/>
        </w:rPr>
        <w:t>h</w:t>
      </w:r>
      <w:r>
        <w:rPr>
          <w:color w:val="000000"/>
        </w:rPr>
        <w:t>i</w:t>
      </w:r>
      <w:r>
        <w:rPr>
          <w:color w:val="000000"/>
          <w:spacing w:val="2"/>
        </w:rPr>
        <w:t>c</w:t>
      </w:r>
      <w:r>
        <w:rPr>
          <w:color w:val="000000"/>
        </w:rPr>
        <w:t>h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1"/>
        </w:rPr>
        <w:t>prop</w:t>
      </w:r>
      <w:r>
        <w:rPr>
          <w:color w:val="000000"/>
        </w:rPr>
        <w:t>e</w:t>
      </w:r>
      <w:r>
        <w:rPr>
          <w:color w:val="000000"/>
          <w:spacing w:val="1"/>
        </w:rPr>
        <w:t>r</w:t>
      </w:r>
      <w:r>
        <w:rPr>
          <w:color w:val="000000"/>
        </w:rPr>
        <w:t>ty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2"/>
        </w:rPr>
        <w:t>Q</w:t>
      </w:r>
      <w:r>
        <w:rPr>
          <w:color w:val="000000"/>
          <w:spacing w:val="-1"/>
        </w:rPr>
        <w:t>u</w:t>
      </w:r>
      <w:r>
        <w:rPr>
          <w:color w:val="000000"/>
          <w:spacing w:val="1"/>
        </w:rPr>
        <w:t>or</w:t>
      </w:r>
      <w:r>
        <w:rPr>
          <w:color w:val="000000"/>
        </w:rPr>
        <w:t>n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2"/>
        </w:rPr>
        <w:t>S</w:t>
      </w:r>
      <w:r>
        <w:rPr>
          <w:color w:val="000000"/>
          <w:spacing w:val="-1"/>
        </w:rPr>
        <w:t>h</w:t>
      </w:r>
      <w:r>
        <w:rPr>
          <w:color w:val="000000"/>
          <w:spacing w:val="3"/>
        </w:rPr>
        <w:t>o</w:t>
      </w:r>
      <w:r>
        <w:rPr>
          <w:color w:val="000000"/>
        </w:rPr>
        <w:t>w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2"/>
        </w:rPr>
        <w:t>S</w:t>
      </w:r>
      <w:r>
        <w:rPr>
          <w:color w:val="000000"/>
          <w:spacing w:val="1"/>
        </w:rPr>
        <w:t>o</w:t>
      </w:r>
      <w:r>
        <w:rPr>
          <w:color w:val="000000"/>
        </w:rPr>
        <w:t>cie</w:t>
      </w:r>
      <w:r>
        <w:rPr>
          <w:color w:val="000000"/>
          <w:spacing w:val="3"/>
        </w:rPr>
        <w:t>t</w:t>
      </w:r>
      <w:r>
        <w:rPr>
          <w:color w:val="000000"/>
        </w:rPr>
        <w:t>y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3"/>
        </w:rPr>
        <w:t>T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Fl</w:t>
      </w:r>
      <w:r>
        <w:rPr>
          <w:color w:val="000000"/>
          <w:spacing w:val="-1"/>
        </w:rPr>
        <w:t>in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1"/>
        </w:rPr>
        <w:t>r</w:t>
      </w:r>
      <w:r>
        <w:rPr>
          <w:color w:val="000000"/>
        </w:rPr>
        <w:t>s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R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  <w:spacing w:val="-1"/>
        </w:rPr>
        <w:t>g</w:t>
      </w:r>
      <w:r>
        <w:rPr>
          <w:color w:val="000000"/>
        </w:rPr>
        <w:t xml:space="preserve">es </w:t>
      </w:r>
      <w:r>
        <w:rPr>
          <w:color w:val="000000"/>
          <w:spacing w:val="-1"/>
        </w:rPr>
        <w:t>C</w:t>
      </w:r>
      <w:r>
        <w:rPr>
          <w:color w:val="000000"/>
          <w:spacing w:val="1"/>
        </w:rPr>
        <w:t>ou</w:t>
      </w:r>
      <w:r>
        <w:rPr>
          <w:color w:val="000000"/>
          <w:spacing w:val="-1"/>
        </w:rPr>
        <w:t>n</w:t>
      </w:r>
      <w:r>
        <w:rPr>
          <w:color w:val="000000"/>
        </w:rPr>
        <w:t>cil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2"/>
        </w:rPr>
        <w:t>f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s</w:t>
      </w:r>
      <w:r>
        <w:rPr>
          <w:color w:val="000000"/>
          <w:spacing w:val="3"/>
        </w:rPr>
        <w:t>a</w:t>
      </w:r>
      <w:r>
        <w:rPr>
          <w:color w:val="000000"/>
          <w:spacing w:val="-2"/>
        </w:rPr>
        <w:t>f</w:t>
      </w:r>
      <w:r>
        <w:rPr>
          <w:color w:val="000000"/>
        </w:rPr>
        <w:t>e</w:t>
      </w:r>
      <w:r>
        <w:rPr>
          <w:color w:val="000000"/>
          <w:spacing w:val="2"/>
        </w:rPr>
        <w:t>t</w:t>
      </w:r>
      <w:r>
        <w:rPr>
          <w:color w:val="000000"/>
        </w:rPr>
        <w:t>y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s</w:t>
      </w:r>
      <w:r>
        <w:rPr>
          <w:color w:val="000000"/>
          <w:spacing w:val="1"/>
        </w:rPr>
        <w:t>on</w:t>
      </w:r>
      <w:r>
        <w:rPr>
          <w:color w:val="000000"/>
        </w:rPr>
        <w:t>s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(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v</w:t>
      </w:r>
      <w:r>
        <w:rPr>
          <w:color w:val="000000"/>
          <w:spacing w:val="1"/>
        </w:rPr>
        <w:t>o</w:t>
      </w:r>
      <w:r>
        <w:rPr>
          <w:color w:val="000000"/>
        </w:rPr>
        <w:t>id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a</w:t>
      </w:r>
      <w:r>
        <w:rPr>
          <w:color w:val="000000"/>
        </w:rPr>
        <w:t>tc</w:t>
      </w:r>
      <w:r>
        <w:rPr>
          <w:color w:val="000000"/>
          <w:spacing w:val="-1"/>
        </w:rPr>
        <w:t>h</w:t>
      </w:r>
      <w:r>
        <w:rPr>
          <w:color w:val="000000"/>
          <w:spacing w:val="2"/>
        </w:rPr>
        <w:t>i</w:t>
      </w:r>
      <w:r>
        <w:rPr>
          <w:color w:val="000000"/>
          <w:spacing w:val="-1"/>
        </w:rPr>
        <w:t>n</w:t>
      </w:r>
      <w:r>
        <w:rPr>
          <w:color w:val="000000"/>
        </w:rPr>
        <w:t>g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ele</w:t>
      </w:r>
      <w:r>
        <w:rPr>
          <w:color w:val="000000"/>
          <w:spacing w:val="1"/>
        </w:rPr>
        <w:t>c</w:t>
      </w:r>
      <w:r>
        <w:rPr>
          <w:color w:val="000000"/>
        </w:rPr>
        <w:t>trical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ab</w:t>
      </w:r>
      <w:r>
        <w:rPr>
          <w:color w:val="000000"/>
        </w:rPr>
        <w:t>l</w:t>
      </w:r>
      <w:r>
        <w:rPr>
          <w:color w:val="000000"/>
          <w:spacing w:val="2"/>
        </w:rPr>
        <w:t>e</w:t>
      </w:r>
      <w:r>
        <w:rPr>
          <w:color w:val="000000"/>
          <w:spacing w:val="-1"/>
        </w:rPr>
        <w:t>s</w:t>
      </w:r>
      <w:r>
        <w:rPr>
          <w:color w:val="000000"/>
        </w:rPr>
        <w:t xml:space="preserve">, </w:t>
      </w:r>
      <w:r>
        <w:rPr>
          <w:color w:val="000000"/>
          <w:spacing w:val="-2"/>
        </w:rPr>
        <w:t>w</w:t>
      </w:r>
      <w:r>
        <w:rPr>
          <w:color w:val="000000"/>
        </w:rPr>
        <w:t>ater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i</w:t>
      </w:r>
      <w:r>
        <w:rPr>
          <w:color w:val="000000"/>
          <w:spacing w:val="1"/>
        </w:rPr>
        <w:t>p</w:t>
      </w:r>
      <w:r w:rsidR="0054528C">
        <w:rPr>
          <w:color w:val="000000"/>
        </w:rPr>
        <w:t>es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etc</w:t>
      </w:r>
      <w:r>
        <w:rPr>
          <w:color w:val="000000"/>
          <w:spacing w:val="1"/>
        </w:rPr>
        <w:t>)</w:t>
      </w:r>
      <w:r>
        <w:rPr>
          <w:color w:val="000000"/>
        </w:rPr>
        <w:t>.</w:t>
      </w:r>
    </w:p>
    <w:p w14:paraId="755B5ACA" w14:textId="77777777" w:rsidR="006B601F" w:rsidRDefault="000A2EA5">
      <w:pPr>
        <w:spacing w:before="76" w:line="221" w:lineRule="auto"/>
        <w:ind w:right="119"/>
      </w:pPr>
      <w:r>
        <w:rPr>
          <w:b/>
          <w:color w:val="FF0000"/>
          <w:spacing w:val="1"/>
        </w:rPr>
        <w:t>E</w:t>
      </w:r>
      <w:r>
        <w:rPr>
          <w:b/>
          <w:color w:val="FF0000"/>
          <w:spacing w:val="-3"/>
        </w:rPr>
        <w:t>m</w:t>
      </w:r>
      <w:r>
        <w:rPr>
          <w:b/>
          <w:color w:val="FF0000"/>
        </w:rPr>
        <w:t>e</w:t>
      </w:r>
      <w:r>
        <w:rPr>
          <w:b/>
          <w:color w:val="FF0000"/>
          <w:spacing w:val="1"/>
        </w:rPr>
        <w:t>rg</w:t>
      </w:r>
      <w:r>
        <w:rPr>
          <w:b/>
          <w:color w:val="FF0000"/>
        </w:rPr>
        <w:t>ency</w:t>
      </w:r>
      <w:r>
        <w:rPr>
          <w:b/>
          <w:color w:val="FF0000"/>
          <w:spacing w:val="-8"/>
        </w:rPr>
        <w:t xml:space="preserve"> </w:t>
      </w:r>
      <w:r>
        <w:rPr>
          <w:b/>
          <w:color w:val="FF0000"/>
          <w:spacing w:val="1"/>
        </w:rPr>
        <w:t>E</w:t>
      </w:r>
      <w:r>
        <w:rPr>
          <w:b/>
          <w:color w:val="FF0000"/>
          <w:spacing w:val="-1"/>
        </w:rPr>
        <w:t>x</w:t>
      </w:r>
      <w:r>
        <w:rPr>
          <w:b/>
          <w:color w:val="FF0000"/>
        </w:rPr>
        <w:t>its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&amp;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  <w:spacing w:val="1"/>
        </w:rPr>
        <w:t>F</w:t>
      </w:r>
      <w:r>
        <w:rPr>
          <w:b/>
          <w:color w:val="FF0000"/>
        </w:rPr>
        <w:t>ire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Fi</w:t>
      </w:r>
      <w:r>
        <w:rPr>
          <w:b/>
          <w:color w:val="FF0000"/>
          <w:spacing w:val="3"/>
        </w:rPr>
        <w:t>g</w:t>
      </w:r>
      <w:r>
        <w:rPr>
          <w:b/>
          <w:color w:val="FF0000"/>
        </w:rPr>
        <w:t>hting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  <w:spacing w:val="-1"/>
        </w:rPr>
        <w:t>E</w:t>
      </w:r>
      <w:r>
        <w:rPr>
          <w:b/>
          <w:color w:val="FF0000"/>
        </w:rPr>
        <w:t>q</w:t>
      </w:r>
      <w:r>
        <w:rPr>
          <w:b/>
          <w:color w:val="FF0000"/>
          <w:spacing w:val="1"/>
        </w:rPr>
        <w:t>u</w:t>
      </w:r>
      <w:r>
        <w:rPr>
          <w:b/>
          <w:color w:val="FF0000"/>
        </w:rPr>
        <w:t>i</w:t>
      </w:r>
      <w:r>
        <w:rPr>
          <w:b/>
          <w:color w:val="FF0000"/>
          <w:spacing w:val="2"/>
        </w:rPr>
        <w:t>p</w:t>
      </w:r>
      <w:r>
        <w:rPr>
          <w:b/>
          <w:color w:val="FF0000"/>
          <w:spacing w:val="-3"/>
        </w:rPr>
        <w:t>m</w:t>
      </w:r>
      <w:r>
        <w:rPr>
          <w:b/>
          <w:color w:val="FF0000"/>
          <w:spacing w:val="3"/>
        </w:rPr>
        <w:t>e</w:t>
      </w:r>
      <w:r>
        <w:rPr>
          <w:b/>
          <w:color w:val="FF0000"/>
        </w:rPr>
        <w:t>nt</w:t>
      </w:r>
      <w:r>
        <w:rPr>
          <w:b/>
          <w:color w:val="FF0000"/>
          <w:spacing w:val="-9"/>
        </w:rPr>
        <w:t xml:space="preserve"> </w:t>
      </w:r>
      <w:r>
        <w:rPr>
          <w:b/>
          <w:color w:val="FF0000"/>
        </w:rPr>
        <w:t>Ac</w:t>
      </w:r>
      <w:r>
        <w:rPr>
          <w:b/>
          <w:color w:val="FF0000"/>
          <w:spacing w:val="1"/>
        </w:rPr>
        <w:t>c</w:t>
      </w:r>
      <w:r>
        <w:rPr>
          <w:b/>
          <w:color w:val="FF0000"/>
        </w:rPr>
        <w:t>es</w:t>
      </w:r>
      <w:r>
        <w:rPr>
          <w:b/>
          <w:color w:val="FF0000"/>
          <w:spacing w:val="-1"/>
        </w:rPr>
        <w:t>s</w:t>
      </w:r>
      <w:r>
        <w:rPr>
          <w:b/>
          <w:color w:val="FF0000"/>
        </w:rPr>
        <w:t xml:space="preserve">: </w:t>
      </w:r>
      <w:r>
        <w:rPr>
          <w:color w:val="000000"/>
          <w:spacing w:val="-2"/>
        </w:rPr>
        <w:t>A</w:t>
      </w:r>
      <w:r>
        <w:rPr>
          <w:color w:val="000000"/>
        </w:rPr>
        <w:t>c</w:t>
      </w:r>
      <w:r>
        <w:rPr>
          <w:color w:val="000000"/>
          <w:spacing w:val="1"/>
        </w:rPr>
        <w:t>c</w:t>
      </w:r>
      <w:r>
        <w:rPr>
          <w:color w:val="000000"/>
          <w:spacing w:val="3"/>
        </w:rPr>
        <w:t>e</w:t>
      </w:r>
      <w:r>
        <w:rPr>
          <w:color w:val="000000"/>
          <w:spacing w:val="-1"/>
        </w:rPr>
        <w:t>s</w:t>
      </w:r>
      <w:r>
        <w:rPr>
          <w:color w:val="000000"/>
        </w:rPr>
        <w:t>s ai</w:t>
      </w:r>
      <w:r>
        <w:rPr>
          <w:color w:val="000000"/>
          <w:spacing w:val="2"/>
        </w:rPr>
        <w:t>s</w:t>
      </w:r>
      <w:r>
        <w:rPr>
          <w:color w:val="000000"/>
        </w:rPr>
        <w:t>le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w</w:t>
      </w:r>
      <w:r>
        <w:rPr>
          <w:color w:val="000000"/>
          <w:spacing w:val="3"/>
        </w:rPr>
        <w:t>a</w:t>
      </w:r>
      <w:r>
        <w:rPr>
          <w:color w:val="000000"/>
          <w:spacing w:val="-1"/>
        </w:rPr>
        <w:t>y</w:t>
      </w:r>
      <w:r>
        <w:rPr>
          <w:color w:val="000000"/>
        </w:rPr>
        <w:t>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at</w:t>
      </w:r>
      <w:r>
        <w:rPr>
          <w:color w:val="000000"/>
          <w:spacing w:val="1"/>
        </w:rPr>
        <w:t>h</w:t>
      </w:r>
      <w:r>
        <w:rPr>
          <w:color w:val="000000"/>
          <w:spacing w:val="-2"/>
        </w:rPr>
        <w:t>w</w:t>
      </w:r>
      <w:r>
        <w:rPr>
          <w:color w:val="000000"/>
          <w:spacing w:val="3"/>
        </w:rPr>
        <w:t>a</w:t>
      </w:r>
      <w:r>
        <w:rPr>
          <w:color w:val="000000"/>
          <w:spacing w:val="-1"/>
        </w:rPr>
        <w:t>y</w:t>
      </w:r>
      <w:r>
        <w:rPr>
          <w:color w:val="000000"/>
        </w:rPr>
        <w:t>s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all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3"/>
        </w:rPr>
        <w:t>E</w:t>
      </w:r>
      <w:r>
        <w:rPr>
          <w:color w:val="000000"/>
          <w:spacing w:val="-4"/>
        </w:rPr>
        <w:t>m</w:t>
      </w:r>
      <w:r>
        <w:rPr>
          <w:color w:val="000000"/>
        </w:rPr>
        <w:t>e</w:t>
      </w:r>
      <w:r>
        <w:rPr>
          <w:color w:val="000000"/>
          <w:spacing w:val="3"/>
        </w:rPr>
        <w:t>r</w:t>
      </w:r>
      <w:r>
        <w:rPr>
          <w:color w:val="000000"/>
          <w:spacing w:val="-1"/>
        </w:rPr>
        <w:t>g</w:t>
      </w:r>
      <w:r>
        <w:rPr>
          <w:color w:val="000000"/>
          <w:spacing w:val="3"/>
        </w:rPr>
        <w:t>e</w:t>
      </w:r>
      <w:r>
        <w:rPr>
          <w:color w:val="000000"/>
          <w:spacing w:val="-1"/>
        </w:rPr>
        <w:t>n</w:t>
      </w:r>
      <w:r>
        <w:rPr>
          <w:color w:val="000000"/>
          <w:spacing w:val="3"/>
        </w:rPr>
        <w:t>c</w:t>
      </w:r>
      <w:r>
        <w:rPr>
          <w:color w:val="000000"/>
        </w:rPr>
        <w:t>y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3"/>
        </w:rPr>
        <w:t>E</w:t>
      </w:r>
      <w:r>
        <w:rPr>
          <w:color w:val="000000"/>
          <w:spacing w:val="-1"/>
        </w:rPr>
        <w:t>x</w:t>
      </w:r>
      <w:r>
        <w:rPr>
          <w:color w:val="000000"/>
        </w:rPr>
        <w:t>its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3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 Fire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Fig</w:t>
      </w:r>
      <w:r>
        <w:rPr>
          <w:color w:val="000000"/>
          <w:spacing w:val="-1"/>
        </w:rPr>
        <w:t>h</w:t>
      </w:r>
      <w:r>
        <w:rPr>
          <w:color w:val="000000"/>
        </w:rPr>
        <w:t>t</w:t>
      </w:r>
      <w:r>
        <w:rPr>
          <w:color w:val="000000"/>
          <w:spacing w:val="2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"/>
        </w:rPr>
        <w:t>q</w:t>
      </w:r>
      <w:r>
        <w:rPr>
          <w:color w:val="000000"/>
          <w:spacing w:val="-1"/>
        </w:rPr>
        <w:t>u</w:t>
      </w:r>
      <w:r>
        <w:rPr>
          <w:color w:val="000000"/>
        </w:rPr>
        <w:t>i</w:t>
      </w:r>
      <w:r>
        <w:rPr>
          <w:color w:val="000000"/>
          <w:spacing w:val="3"/>
        </w:rPr>
        <w:t>p</w:t>
      </w:r>
      <w:r>
        <w:rPr>
          <w:color w:val="000000"/>
          <w:spacing w:val="-4"/>
        </w:rPr>
        <w:t>m</w:t>
      </w:r>
      <w:r>
        <w:rPr>
          <w:color w:val="000000"/>
          <w:spacing w:val="3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ar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k</w:t>
      </w:r>
      <w:r>
        <w:rPr>
          <w:color w:val="000000"/>
        </w:rPr>
        <w:t>e</w:t>
      </w:r>
      <w:r>
        <w:rPr>
          <w:color w:val="000000"/>
          <w:spacing w:val="1"/>
        </w:rPr>
        <w:t>p</w:t>
      </w:r>
      <w:r>
        <w:rPr>
          <w:color w:val="000000"/>
        </w:rPr>
        <w:t>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o</w:t>
      </w:r>
      <w:r>
        <w:rPr>
          <w:color w:val="000000"/>
        </w:rPr>
        <w:t>tal</w:t>
      </w:r>
      <w:r>
        <w:rPr>
          <w:color w:val="000000"/>
          <w:spacing w:val="2"/>
        </w:rPr>
        <w:t>l</w:t>
      </w:r>
      <w:r>
        <w:rPr>
          <w:color w:val="000000"/>
        </w:rPr>
        <w:t>y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cle</w:t>
      </w:r>
      <w:r>
        <w:rPr>
          <w:color w:val="000000"/>
          <w:spacing w:val="1"/>
        </w:rPr>
        <w:t>a</w:t>
      </w:r>
      <w:r>
        <w:rPr>
          <w:color w:val="000000"/>
        </w:rPr>
        <w:t>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all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2"/>
        </w:rPr>
        <w:t>i</w:t>
      </w:r>
      <w:r>
        <w:rPr>
          <w:color w:val="000000"/>
          <w:spacing w:val="-1"/>
        </w:rPr>
        <w:t>m</w:t>
      </w:r>
      <w:r>
        <w:rPr>
          <w:color w:val="000000"/>
        </w:rPr>
        <w:t>es. E</w:t>
      </w:r>
      <w:r>
        <w:rPr>
          <w:color w:val="000000"/>
          <w:spacing w:val="-1"/>
        </w:rPr>
        <w:t>x</w:t>
      </w:r>
      <w:r>
        <w:rPr>
          <w:color w:val="000000"/>
        </w:rPr>
        <w:t>te</w:t>
      </w:r>
      <w:r>
        <w:rPr>
          <w:color w:val="000000"/>
          <w:spacing w:val="1"/>
        </w:rPr>
        <w:t>r</w:t>
      </w:r>
      <w:r>
        <w:rPr>
          <w:color w:val="000000"/>
          <w:spacing w:val="-1"/>
        </w:rPr>
        <w:t>n</w:t>
      </w:r>
      <w:r>
        <w:rPr>
          <w:color w:val="000000"/>
        </w:rPr>
        <w:t>al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3"/>
        </w:rPr>
        <w:t>e</w:t>
      </w:r>
      <w:r>
        <w:rPr>
          <w:color w:val="000000"/>
          <w:spacing w:val="-1"/>
        </w:rPr>
        <w:t>x</w:t>
      </w:r>
      <w:r>
        <w:rPr>
          <w:color w:val="000000"/>
        </w:rPr>
        <w:t>i</w:t>
      </w:r>
      <w:r>
        <w:rPr>
          <w:color w:val="000000"/>
          <w:spacing w:val="2"/>
        </w:rPr>
        <w:t>t</w:t>
      </w:r>
      <w:r>
        <w:rPr>
          <w:color w:val="000000"/>
        </w:rPr>
        <w:t>s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door</w:t>
      </w:r>
      <w:r>
        <w:rPr>
          <w:color w:val="000000"/>
        </w:rPr>
        <w:t>s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2"/>
        </w:rPr>
        <w:t>f</w:t>
      </w:r>
      <w:r>
        <w:rPr>
          <w:color w:val="000000"/>
          <w:spacing w:val="1"/>
        </w:rPr>
        <w:t>r</w:t>
      </w:r>
      <w:r>
        <w:rPr>
          <w:color w:val="000000"/>
          <w:spacing w:val="3"/>
        </w:rPr>
        <w:t>o</w:t>
      </w:r>
      <w:r>
        <w:rPr>
          <w:color w:val="000000"/>
        </w:rPr>
        <w:t>m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  <w:spacing w:val="-1"/>
        </w:rPr>
        <w:t>u</w:t>
      </w:r>
      <w:r>
        <w:rPr>
          <w:color w:val="000000"/>
        </w:rPr>
        <w:t>il</w:t>
      </w:r>
      <w:r>
        <w:rPr>
          <w:color w:val="000000"/>
          <w:spacing w:val="1"/>
        </w:rPr>
        <w:t>d</w:t>
      </w:r>
      <w:r>
        <w:rPr>
          <w:color w:val="000000"/>
        </w:rPr>
        <w:t>i</w:t>
      </w:r>
      <w:r>
        <w:rPr>
          <w:color w:val="000000"/>
          <w:spacing w:val="1"/>
        </w:rPr>
        <w:t>ng</w:t>
      </w:r>
      <w:r>
        <w:rPr>
          <w:color w:val="000000"/>
        </w:rPr>
        <w:t>s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spacing w:val="-1"/>
        </w:rPr>
        <w:t>gu</w:t>
      </w:r>
      <w:r>
        <w:rPr>
          <w:color w:val="000000"/>
        </w:rPr>
        <w:t>la</w:t>
      </w:r>
      <w:r>
        <w:rPr>
          <w:color w:val="000000"/>
          <w:spacing w:val="1"/>
        </w:rPr>
        <w:t>r</w:t>
      </w:r>
      <w:r>
        <w:rPr>
          <w:color w:val="000000"/>
          <w:spacing w:val="2"/>
        </w:rPr>
        <w:t>l</w:t>
      </w:r>
      <w:r>
        <w:rPr>
          <w:color w:val="000000"/>
        </w:rPr>
        <w:t>y c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k</w:t>
      </w:r>
      <w:r>
        <w:rPr>
          <w:color w:val="000000"/>
        </w:rPr>
        <w:t>ed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f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cle</w:t>
      </w:r>
      <w:r>
        <w:rPr>
          <w:color w:val="000000"/>
          <w:spacing w:val="1"/>
        </w:rPr>
        <w:t>a</w:t>
      </w:r>
      <w:r>
        <w:rPr>
          <w:color w:val="000000"/>
        </w:rPr>
        <w:t>r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  <w:spacing w:val="1"/>
        </w:rPr>
        <w:t>p</w:t>
      </w:r>
      <w:r>
        <w:rPr>
          <w:color w:val="000000"/>
        </w:rPr>
        <w:t>a</w:t>
      </w:r>
      <w:r>
        <w:rPr>
          <w:color w:val="000000"/>
          <w:spacing w:val="1"/>
        </w:rPr>
        <w:t>c</w:t>
      </w:r>
      <w:r>
        <w:rPr>
          <w:color w:val="000000"/>
        </w:rPr>
        <w:t>e.</w:t>
      </w:r>
    </w:p>
    <w:p w14:paraId="4CB6F842" w14:textId="77777777" w:rsidR="006B601F" w:rsidRDefault="000A2EA5">
      <w:pPr>
        <w:spacing w:before="80" w:line="221" w:lineRule="auto"/>
        <w:ind w:right="194"/>
        <w:sectPr w:rsidR="006B601F">
          <w:type w:val="continuous"/>
          <w:pgSz w:w="11920" w:h="16840"/>
          <w:pgMar w:top="360" w:right="660" w:bottom="280" w:left="600" w:header="720" w:footer="720" w:gutter="0"/>
          <w:cols w:num="2" w:space="720" w:equalWidth="0">
            <w:col w:w="5303" w:space="143"/>
            <w:col w:w="5214"/>
          </w:cols>
        </w:sectPr>
      </w:pPr>
      <w:r>
        <w:rPr>
          <w:spacing w:val="1"/>
        </w:rPr>
        <w:t>I</w:t>
      </w:r>
      <w:r>
        <w:t>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3"/>
        </w:rPr>
        <w:t>r</w:t>
      </w:r>
      <w:r>
        <w:rPr>
          <w:spacing w:val="-4"/>
        </w:rPr>
        <w:t>m</w:t>
      </w:r>
      <w:r>
        <w:t>i</w:t>
      </w:r>
      <w:r>
        <w:rPr>
          <w:spacing w:val="1"/>
        </w:rPr>
        <w:t>s</w:t>
      </w:r>
      <w:r>
        <w:rPr>
          <w:spacing w:val="-1"/>
        </w:rPr>
        <w:t>s</w:t>
      </w:r>
      <w:r>
        <w:t>ible</w:t>
      </w:r>
      <w:r>
        <w:rPr>
          <w:spacing w:val="-8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ti</w:t>
      </w:r>
      <w:r>
        <w:rPr>
          <w:spacing w:val="2"/>
        </w:rPr>
        <w:t>c</w:t>
      </w:r>
      <w:r>
        <w:rPr>
          <w:spacing w:val="-1"/>
        </w:rPr>
        <w:t>k</w:t>
      </w:r>
      <w:r>
        <w:t>e</w:t>
      </w:r>
      <w:r>
        <w:rPr>
          <w:spacing w:val="4"/>
        </w:rPr>
        <w:t>t</w:t>
      </w:r>
      <w:r>
        <w:rPr>
          <w:spacing w:val="-2"/>
        </w:rPr>
        <w:t>-</w:t>
      </w:r>
      <w:r>
        <w:rPr>
          <w:spacing w:val="1"/>
        </w:rPr>
        <w:t>bo</w:t>
      </w:r>
      <w:r>
        <w:rPr>
          <w:spacing w:val="-1"/>
        </w:rPr>
        <w:t>x</w:t>
      </w:r>
      <w:r>
        <w:t>e</w:t>
      </w:r>
      <w:r>
        <w:rPr>
          <w:spacing w:val="-1"/>
        </w:rPr>
        <w:t>s</w:t>
      </w:r>
      <w:r>
        <w:t>,</w:t>
      </w:r>
      <w:r>
        <w:rPr>
          <w:spacing w:val="-6"/>
        </w:rPr>
        <w:t xml:space="preserve"> </w:t>
      </w:r>
      <w:r>
        <w:t>etc to</w:t>
      </w:r>
      <w:r>
        <w:rPr>
          <w:spacing w:val="-1"/>
        </w:rPr>
        <w:t xml:space="preserve"> </w:t>
      </w:r>
      <w:r>
        <w:rPr>
          <w:spacing w:val="1"/>
        </w:rPr>
        <w:t>pro</w:t>
      </w:r>
      <w:r>
        <w:t>tr</w:t>
      </w:r>
      <w:r>
        <w:rPr>
          <w:spacing w:val="-1"/>
        </w:rPr>
        <w:t>u</w:t>
      </w:r>
      <w:r>
        <w:rPr>
          <w:spacing w:val="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to </w:t>
      </w:r>
      <w:r>
        <w:rPr>
          <w:spacing w:val="1"/>
        </w:rPr>
        <w:t>ro</w:t>
      </w:r>
      <w:r>
        <w:t>a</w:t>
      </w:r>
      <w:r>
        <w:rPr>
          <w:spacing w:val="1"/>
        </w:rPr>
        <w:t>d</w:t>
      </w:r>
      <w:r>
        <w:rPr>
          <w:spacing w:val="-5"/>
        </w:rPr>
        <w:t>w</w:t>
      </w:r>
      <w:r>
        <w:rPr>
          <w:spacing w:val="3"/>
        </w:rPr>
        <w:t>a</w:t>
      </w:r>
      <w:r>
        <w:rPr>
          <w:spacing w:val="-1"/>
        </w:rPr>
        <w:t>y</w:t>
      </w:r>
      <w:r>
        <w:t>s</w:t>
      </w:r>
      <w:r>
        <w:rPr>
          <w:spacing w:val="-8"/>
        </w:rPr>
        <w:t xml:space="preserve"> </w:t>
      </w:r>
      <w:r>
        <w:t>etc</w:t>
      </w:r>
      <w:r>
        <w:rPr>
          <w:spacing w:val="-1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2"/>
        </w:rPr>
        <w:t>i</w:t>
      </w:r>
      <w:r>
        <w:rPr>
          <w:spacing w:val="-4"/>
        </w:rPr>
        <w:t>m</w:t>
      </w:r>
      <w:r>
        <w:rPr>
          <w:spacing w:val="1"/>
        </w:rPr>
        <w:t>p</w:t>
      </w:r>
      <w:r>
        <w:t>i</w:t>
      </w:r>
      <w:r>
        <w:rPr>
          <w:spacing w:val="1"/>
        </w:rPr>
        <w:t>n</w:t>
      </w:r>
      <w:r>
        <w:rPr>
          <w:spacing w:val="-1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o</w:t>
      </w:r>
      <w:r>
        <w:t>n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-1"/>
        </w:rPr>
        <w:t>f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c</w:t>
      </w:r>
      <w:r>
        <w:t>c</w:t>
      </w:r>
      <w:r>
        <w:rPr>
          <w:spacing w:val="3"/>
        </w:rPr>
        <w:t>e</w:t>
      </w:r>
      <w:r>
        <w:rPr>
          <w:spacing w:val="-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ese </w:t>
      </w:r>
      <w:r>
        <w:rPr>
          <w:spacing w:val="-1"/>
        </w:rPr>
        <w:t>v</w:t>
      </w:r>
      <w:r>
        <w:t>e</w:t>
      </w:r>
      <w:r>
        <w:rPr>
          <w:spacing w:val="-1"/>
        </w:rPr>
        <w:t>h</w:t>
      </w:r>
      <w:r>
        <w:t>i</w:t>
      </w:r>
      <w:r>
        <w:rPr>
          <w:spacing w:val="2"/>
        </w:rPr>
        <w:t>c</w:t>
      </w:r>
      <w:r>
        <w:t>les.</w:t>
      </w:r>
      <w:r>
        <w:rPr>
          <w:spacing w:val="-7"/>
        </w:rPr>
        <w:t xml:space="preserve"> </w:t>
      </w:r>
      <w:r>
        <w:t>O</w:t>
      </w:r>
      <w:r>
        <w:rPr>
          <w:spacing w:val="1"/>
        </w:rPr>
        <w:t>b</w:t>
      </w:r>
      <w:r>
        <w:rPr>
          <w:spacing w:val="2"/>
        </w:rPr>
        <w:t>j</w:t>
      </w:r>
      <w:r>
        <w:t>e</w:t>
      </w:r>
      <w:r>
        <w:rPr>
          <w:spacing w:val="1"/>
        </w:rPr>
        <w:t>c</w:t>
      </w:r>
      <w:r>
        <w:t>ts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3"/>
        </w:rPr>
        <w:t xml:space="preserve"> </w:t>
      </w:r>
      <w:r>
        <w:rPr>
          <w:spacing w:val="1"/>
        </w:rPr>
        <w:t>pro</w:t>
      </w:r>
      <w:r>
        <w:t>tr</w:t>
      </w:r>
      <w:r>
        <w:rPr>
          <w:spacing w:val="-1"/>
        </w:rPr>
        <w:t>u</w:t>
      </w:r>
      <w:r>
        <w:rPr>
          <w:spacing w:val="1"/>
        </w:rPr>
        <w:t>d</w:t>
      </w:r>
      <w:r>
        <w:t>e</w:t>
      </w:r>
      <w:r>
        <w:rPr>
          <w:spacing w:val="-6"/>
        </w:rPr>
        <w:t xml:space="preserve"> </w:t>
      </w:r>
      <w:r>
        <w:t>at</w:t>
      </w:r>
      <w:r>
        <w:rPr>
          <w:spacing w:val="-1"/>
        </w:rPr>
        <w:t xml:space="preserve"> h</w:t>
      </w:r>
      <w:r>
        <w:t>ei</w:t>
      </w:r>
      <w:r>
        <w:rPr>
          <w:spacing w:val="1"/>
        </w:rPr>
        <w:t>g</w:t>
      </w:r>
      <w:r>
        <w:rPr>
          <w:spacing w:val="-1"/>
        </w:rPr>
        <w:t>h</w:t>
      </w:r>
      <w:r>
        <w:t>t</w:t>
      </w:r>
      <w:r>
        <w:rPr>
          <w:spacing w:val="-5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3"/>
        </w:rPr>
        <w:t>c</w:t>
      </w:r>
      <w:r>
        <w:t>h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pr</w:t>
      </w:r>
      <w:r>
        <w:t>ize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rPr>
          <w:spacing w:val="1"/>
        </w:rPr>
        <w:t>p</w:t>
      </w:r>
      <w:r>
        <w:t>l</w:t>
      </w:r>
      <w:r>
        <w:rPr>
          <w:spacing w:val="2"/>
        </w:rPr>
        <w:t>a</w:t>
      </w:r>
      <w:r>
        <w:rPr>
          <w:spacing w:val="-1"/>
        </w:rPr>
        <w:t>y</w:t>
      </w:r>
      <w:r>
        <w:t xml:space="preserve">s 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-1"/>
        </w:rPr>
        <w:t>s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pro</w:t>
      </w:r>
      <w:r>
        <w:t>tr</w:t>
      </w:r>
      <w:r>
        <w:rPr>
          <w:spacing w:val="-1"/>
        </w:rPr>
        <w:t>u</w:t>
      </w:r>
      <w:r>
        <w:rPr>
          <w:spacing w:val="1"/>
        </w:rPr>
        <w:t>d</w:t>
      </w:r>
      <w:r>
        <w:t>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3"/>
        </w:rPr>
        <w:t>a</w:t>
      </w:r>
      <w:r>
        <w:t>ir</w:t>
      </w:r>
      <w:r>
        <w:rPr>
          <w:spacing w:val="-1"/>
        </w:rPr>
        <w:t xml:space="preserve"> s</w:t>
      </w:r>
      <w:r>
        <w:rPr>
          <w:spacing w:val="1"/>
        </w:rPr>
        <w:t>p</w:t>
      </w:r>
      <w:r>
        <w:t>a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bo</w:t>
      </w:r>
      <w:r>
        <w:rPr>
          <w:spacing w:val="-1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ro</w:t>
      </w:r>
      <w:r>
        <w:t>a</w:t>
      </w:r>
      <w:r>
        <w:rPr>
          <w:spacing w:val="1"/>
        </w:rPr>
        <w:t>d</w:t>
      </w:r>
      <w:r>
        <w:rPr>
          <w:spacing w:val="-5"/>
        </w:rPr>
        <w:t>w</w:t>
      </w:r>
      <w:r>
        <w:rPr>
          <w:spacing w:val="3"/>
        </w:rPr>
        <w:t>a</w:t>
      </w:r>
      <w:r>
        <w:rPr>
          <w:spacing w:val="-1"/>
        </w:rPr>
        <w:t>ys</w:t>
      </w:r>
      <w:r>
        <w:t>.</w:t>
      </w:r>
    </w:p>
    <w:p w14:paraId="225EE601" w14:textId="77777777" w:rsidR="006B601F" w:rsidRDefault="006B601F">
      <w:pPr>
        <w:spacing w:before="5" w:line="140" w:lineRule="exact"/>
        <w:rPr>
          <w:sz w:val="15"/>
          <w:szCs w:val="15"/>
        </w:rPr>
      </w:pPr>
    </w:p>
    <w:p w14:paraId="2DAA68AA" w14:textId="77777777" w:rsidR="006B601F" w:rsidRDefault="000A2EA5">
      <w:pPr>
        <w:spacing w:before="34"/>
        <w:ind w:left="2571" w:right="2456"/>
        <w:jc w:val="center"/>
        <w:rPr>
          <w:sz w:val="21"/>
          <w:szCs w:val="21"/>
        </w:rPr>
      </w:pPr>
      <w:r>
        <w:rPr>
          <w:b/>
          <w:color w:val="0066CC"/>
          <w:sz w:val="21"/>
          <w:szCs w:val="21"/>
        </w:rPr>
        <w:t>B</w:t>
      </w:r>
      <w:r>
        <w:rPr>
          <w:b/>
          <w:color w:val="0066CC"/>
          <w:spacing w:val="-1"/>
          <w:sz w:val="21"/>
          <w:szCs w:val="21"/>
        </w:rPr>
        <w:t>A</w:t>
      </w:r>
      <w:r>
        <w:rPr>
          <w:b/>
          <w:color w:val="0066CC"/>
          <w:sz w:val="21"/>
          <w:szCs w:val="21"/>
        </w:rPr>
        <w:t>S</w:t>
      </w:r>
      <w:r>
        <w:rPr>
          <w:b/>
          <w:color w:val="0066CC"/>
          <w:spacing w:val="-3"/>
          <w:sz w:val="21"/>
          <w:szCs w:val="21"/>
        </w:rPr>
        <w:t>I</w:t>
      </w:r>
      <w:r>
        <w:rPr>
          <w:b/>
          <w:color w:val="0066CC"/>
          <w:sz w:val="21"/>
          <w:szCs w:val="21"/>
        </w:rPr>
        <w:t>C</w:t>
      </w:r>
      <w:r>
        <w:rPr>
          <w:b/>
          <w:color w:val="0066CC"/>
          <w:spacing w:val="1"/>
          <w:sz w:val="21"/>
          <w:szCs w:val="21"/>
        </w:rPr>
        <w:t xml:space="preserve"> </w:t>
      </w:r>
      <w:r>
        <w:rPr>
          <w:b/>
          <w:color w:val="0066CC"/>
          <w:sz w:val="21"/>
          <w:szCs w:val="21"/>
        </w:rPr>
        <w:t>M</w:t>
      </w:r>
      <w:r>
        <w:rPr>
          <w:b/>
          <w:color w:val="0066CC"/>
          <w:spacing w:val="-3"/>
          <w:sz w:val="21"/>
          <w:szCs w:val="21"/>
        </w:rPr>
        <w:t>I</w:t>
      </w:r>
      <w:r>
        <w:rPr>
          <w:b/>
          <w:color w:val="0066CC"/>
          <w:spacing w:val="1"/>
          <w:sz w:val="21"/>
          <w:szCs w:val="21"/>
        </w:rPr>
        <w:t>N</w:t>
      </w:r>
      <w:r>
        <w:rPr>
          <w:b/>
          <w:color w:val="0066CC"/>
          <w:sz w:val="21"/>
          <w:szCs w:val="21"/>
        </w:rPr>
        <w:t>I</w:t>
      </w:r>
      <w:r>
        <w:rPr>
          <w:b/>
          <w:color w:val="0066CC"/>
          <w:spacing w:val="-3"/>
          <w:sz w:val="21"/>
          <w:szCs w:val="21"/>
        </w:rPr>
        <w:t>M</w:t>
      </w:r>
      <w:r>
        <w:rPr>
          <w:b/>
          <w:color w:val="0066CC"/>
          <w:spacing w:val="1"/>
          <w:sz w:val="21"/>
          <w:szCs w:val="21"/>
        </w:rPr>
        <w:t>U</w:t>
      </w:r>
      <w:r>
        <w:rPr>
          <w:b/>
          <w:color w:val="0066CC"/>
          <w:sz w:val="21"/>
          <w:szCs w:val="21"/>
        </w:rPr>
        <w:t>M</w:t>
      </w:r>
      <w:r>
        <w:rPr>
          <w:b/>
          <w:color w:val="0066CC"/>
          <w:spacing w:val="-2"/>
          <w:sz w:val="21"/>
          <w:szCs w:val="21"/>
        </w:rPr>
        <w:t xml:space="preserve"> </w:t>
      </w:r>
      <w:r>
        <w:rPr>
          <w:b/>
          <w:color w:val="0066CC"/>
          <w:spacing w:val="-1"/>
          <w:sz w:val="21"/>
          <w:szCs w:val="21"/>
        </w:rPr>
        <w:t>R</w:t>
      </w:r>
      <w:r>
        <w:rPr>
          <w:b/>
          <w:color w:val="0066CC"/>
          <w:sz w:val="21"/>
          <w:szCs w:val="21"/>
        </w:rPr>
        <w:t>E</w:t>
      </w:r>
      <w:r>
        <w:rPr>
          <w:b/>
          <w:color w:val="0066CC"/>
          <w:spacing w:val="-4"/>
          <w:sz w:val="21"/>
          <w:szCs w:val="21"/>
        </w:rPr>
        <w:t>Q</w:t>
      </w:r>
      <w:r>
        <w:rPr>
          <w:b/>
          <w:color w:val="0066CC"/>
          <w:spacing w:val="-1"/>
          <w:sz w:val="21"/>
          <w:szCs w:val="21"/>
        </w:rPr>
        <w:t>U</w:t>
      </w:r>
      <w:r>
        <w:rPr>
          <w:b/>
          <w:color w:val="0066CC"/>
          <w:sz w:val="21"/>
          <w:szCs w:val="21"/>
        </w:rPr>
        <w:t>IR</w:t>
      </w:r>
      <w:r>
        <w:rPr>
          <w:b/>
          <w:color w:val="0066CC"/>
          <w:spacing w:val="-1"/>
          <w:sz w:val="21"/>
          <w:szCs w:val="21"/>
        </w:rPr>
        <w:t>E</w:t>
      </w:r>
      <w:r>
        <w:rPr>
          <w:b/>
          <w:color w:val="0066CC"/>
          <w:sz w:val="21"/>
          <w:szCs w:val="21"/>
        </w:rPr>
        <w:t>M</w:t>
      </w:r>
      <w:r>
        <w:rPr>
          <w:b/>
          <w:color w:val="0066CC"/>
          <w:spacing w:val="-2"/>
          <w:sz w:val="21"/>
          <w:szCs w:val="21"/>
        </w:rPr>
        <w:t>E</w:t>
      </w:r>
      <w:r>
        <w:rPr>
          <w:b/>
          <w:color w:val="0066CC"/>
          <w:spacing w:val="-1"/>
          <w:sz w:val="21"/>
          <w:szCs w:val="21"/>
        </w:rPr>
        <w:t>N</w:t>
      </w:r>
      <w:r>
        <w:rPr>
          <w:b/>
          <w:color w:val="0066CC"/>
          <w:sz w:val="21"/>
          <w:szCs w:val="21"/>
        </w:rPr>
        <w:t>TS</w:t>
      </w:r>
      <w:r>
        <w:rPr>
          <w:b/>
          <w:color w:val="0066CC"/>
          <w:spacing w:val="-2"/>
          <w:sz w:val="21"/>
          <w:szCs w:val="21"/>
        </w:rPr>
        <w:t xml:space="preserve"> </w:t>
      </w:r>
      <w:r>
        <w:rPr>
          <w:b/>
          <w:color w:val="0066CC"/>
          <w:sz w:val="21"/>
          <w:szCs w:val="21"/>
        </w:rPr>
        <w:t>F</w:t>
      </w:r>
      <w:r>
        <w:rPr>
          <w:b/>
          <w:color w:val="0066CC"/>
          <w:spacing w:val="-3"/>
          <w:sz w:val="21"/>
          <w:szCs w:val="21"/>
        </w:rPr>
        <w:t>O</w:t>
      </w:r>
      <w:r>
        <w:rPr>
          <w:b/>
          <w:color w:val="0066CC"/>
          <w:sz w:val="21"/>
          <w:szCs w:val="21"/>
        </w:rPr>
        <w:t>R</w:t>
      </w:r>
      <w:r>
        <w:rPr>
          <w:b/>
          <w:color w:val="0066CC"/>
          <w:spacing w:val="1"/>
          <w:sz w:val="21"/>
          <w:szCs w:val="21"/>
        </w:rPr>
        <w:t xml:space="preserve"> </w:t>
      </w:r>
      <w:r>
        <w:rPr>
          <w:b/>
          <w:color w:val="0066CC"/>
          <w:sz w:val="21"/>
          <w:szCs w:val="21"/>
        </w:rPr>
        <w:t>FO</w:t>
      </w:r>
      <w:r>
        <w:rPr>
          <w:b/>
          <w:color w:val="0066CC"/>
          <w:spacing w:val="-4"/>
          <w:sz w:val="21"/>
          <w:szCs w:val="21"/>
        </w:rPr>
        <w:t>O</w:t>
      </w:r>
      <w:r>
        <w:rPr>
          <w:b/>
          <w:color w:val="0066CC"/>
          <w:sz w:val="21"/>
          <w:szCs w:val="21"/>
        </w:rPr>
        <w:t>D</w:t>
      </w:r>
      <w:r>
        <w:rPr>
          <w:b/>
          <w:color w:val="0066CC"/>
          <w:spacing w:val="1"/>
          <w:sz w:val="21"/>
          <w:szCs w:val="21"/>
        </w:rPr>
        <w:t xml:space="preserve"> </w:t>
      </w:r>
      <w:r>
        <w:rPr>
          <w:b/>
          <w:color w:val="0066CC"/>
          <w:spacing w:val="-2"/>
          <w:sz w:val="21"/>
          <w:szCs w:val="21"/>
        </w:rPr>
        <w:t>S</w:t>
      </w:r>
      <w:r>
        <w:rPr>
          <w:b/>
          <w:color w:val="0066CC"/>
          <w:sz w:val="21"/>
          <w:szCs w:val="21"/>
        </w:rPr>
        <w:t>T</w:t>
      </w:r>
      <w:r>
        <w:rPr>
          <w:b/>
          <w:color w:val="0066CC"/>
          <w:spacing w:val="-1"/>
          <w:sz w:val="21"/>
          <w:szCs w:val="21"/>
        </w:rPr>
        <w:t>A</w:t>
      </w:r>
      <w:r>
        <w:rPr>
          <w:b/>
          <w:color w:val="0066CC"/>
          <w:spacing w:val="-2"/>
          <w:sz w:val="21"/>
          <w:szCs w:val="21"/>
        </w:rPr>
        <w:t>L</w:t>
      </w:r>
      <w:r>
        <w:rPr>
          <w:b/>
          <w:color w:val="0066CC"/>
          <w:sz w:val="21"/>
          <w:szCs w:val="21"/>
        </w:rPr>
        <w:t>LS</w:t>
      </w:r>
    </w:p>
    <w:p w14:paraId="7D7E135A" w14:textId="77777777" w:rsidR="006B601F" w:rsidRDefault="000A2EA5">
      <w:pPr>
        <w:spacing w:before="34" w:line="243" w:lineRule="auto"/>
        <w:ind w:left="235" w:right="108"/>
        <w:jc w:val="both"/>
        <w:rPr>
          <w:sz w:val="21"/>
          <w:szCs w:val="21"/>
        </w:rPr>
      </w:pPr>
      <w:r>
        <w:rPr>
          <w:spacing w:val="1"/>
          <w:sz w:val="21"/>
          <w:szCs w:val="21"/>
        </w:rPr>
        <w:t>A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l</w:t>
      </w:r>
      <w:r>
        <w:rPr>
          <w:spacing w:val="-1"/>
          <w:sz w:val="21"/>
          <w:szCs w:val="21"/>
        </w:rPr>
        <w:t xml:space="preserve"> f</w:t>
      </w:r>
      <w:r>
        <w:rPr>
          <w:sz w:val="21"/>
          <w:szCs w:val="21"/>
        </w:rPr>
        <w:t>ood s</w:t>
      </w:r>
      <w:r>
        <w:rPr>
          <w:spacing w:val="-2"/>
          <w:sz w:val="21"/>
          <w:szCs w:val="21"/>
        </w:rPr>
        <w:t>t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ll</w:t>
      </w:r>
      <w:r>
        <w:rPr>
          <w:sz w:val="21"/>
          <w:szCs w:val="21"/>
        </w:rPr>
        <w:t>ho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de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 xml:space="preserve">s 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ust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ab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de by</w:t>
      </w:r>
      <w:r>
        <w:rPr>
          <w:spacing w:val="-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ood Sa</w:t>
      </w:r>
      <w:r>
        <w:rPr>
          <w:spacing w:val="-1"/>
          <w:sz w:val="21"/>
          <w:szCs w:val="21"/>
        </w:rPr>
        <w:t>f</w:t>
      </w:r>
      <w:r>
        <w:rPr>
          <w:sz w:val="21"/>
          <w:szCs w:val="21"/>
        </w:rPr>
        <w:t>e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y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anda</w:t>
      </w:r>
      <w:r>
        <w:rPr>
          <w:spacing w:val="-1"/>
          <w:sz w:val="21"/>
          <w:szCs w:val="21"/>
        </w:rPr>
        <w:t>r</w:t>
      </w:r>
      <w:r>
        <w:rPr>
          <w:spacing w:val="-2"/>
          <w:sz w:val="21"/>
          <w:szCs w:val="21"/>
        </w:rPr>
        <w:t>d</w:t>
      </w:r>
      <w:r>
        <w:rPr>
          <w:sz w:val="21"/>
          <w:szCs w:val="21"/>
        </w:rPr>
        <w:t xml:space="preserve">s, </w:t>
      </w:r>
      <w:r>
        <w:rPr>
          <w:spacing w:val="-2"/>
          <w:sz w:val="21"/>
          <w:szCs w:val="21"/>
        </w:rPr>
        <w:t>w</w:t>
      </w:r>
      <w:r>
        <w:rPr>
          <w:spacing w:val="-1"/>
          <w:sz w:val="21"/>
          <w:szCs w:val="21"/>
        </w:rPr>
        <w:t>it</w:t>
      </w:r>
      <w:r>
        <w:rPr>
          <w:sz w:val="21"/>
          <w:szCs w:val="21"/>
        </w:rPr>
        <w:t xml:space="preserve">h </w:t>
      </w:r>
      <w:r>
        <w:rPr>
          <w:spacing w:val="-1"/>
          <w:sz w:val="21"/>
          <w:szCs w:val="21"/>
        </w:rPr>
        <w:t>w</w:t>
      </w:r>
      <w:r>
        <w:rPr>
          <w:sz w:val="21"/>
          <w:szCs w:val="21"/>
        </w:rPr>
        <w:t>h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ch a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l</w:t>
      </w:r>
      <w:r>
        <w:rPr>
          <w:spacing w:val="-1"/>
          <w:sz w:val="21"/>
          <w:szCs w:val="21"/>
        </w:rPr>
        <w:t xml:space="preserve"> f</w:t>
      </w:r>
      <w:r>
        <w:rPr>
          <w:sz w:val="21"/>
          <w:szCs w:val="21"/>
        </w:rPr>
        <w:t>ood bus</w:t>
      </w:r>
      <w:r>
        <w:rPr>
          <w:spacing w:val="-2"/>
          <w:sz w:val="21"/>
          <w:szCs w:val="21"/>
        </w:rPr>
        <w:t>i</w:t>
      </w:r>
      <w:r>
        <w:rPr>
          <w:sz w:val="21"/>
          <w:szCs w:val="21"/>
        </w:rPr>
        <w:t>n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s</w:t>
      </w:r>
      <w:r>
        <w:rPr>
          <w:spacing w:val="-1"/>
          <w:sz w:val="21"/>
          <w:szCs w:val="21"/>
        </w:rPr>
        <w:t>s</w:t>
      </w:r>
      <w:r>
        <w:rPr>
          <w:sz w:val="21"/>
          <w:szCs w:val="21"/>
        </w:rPr>
        <w:t xml:space="preserve">es 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ust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c</w:t>
      </w:r>
      <w:r>
        <w:rPr>
          <w:spacing w:val="2"/>
          <w:sz w:val="21"/>
          <w:szCs w:val="21"/>
        </w:rPr>
        <w:t>o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p</w:t>
      </w:r>
      <w:r>
        <w:rPr>
          <w:spacing w:val="1"/>
          <w:sz w:val="21"/>
          <w:szCs w:val="21"/>
        </w:rPr>
        <w:t>l</w:t>
      </w:r>
      <w:r>
        <w:rPr>
          <w:spacing w:val="-5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 xml:space="preserve">and The </w:t>
      </w:r>
      <w:r>
        <w:rPr>
          <w:spacing w:val="-2"/>
          <w:sz w:val="21"/>
          <w:szCs w:val="21"/>
        </w:rPr>
        <w:t>F</w:t>
      </w:r>
      <w:r>
        <w:rPr>
          <w:spacing w:val="-1"/>
          <w:sz w:val="21"/>
          <w:szCs w:val="21"/>
        </w:rPr>
        <w:t>li</w:t>
      </w:r>
      <w:r>
        <w:rPr>
          <w:sz w:val="21"/>
          <w:szCs w:val="21"/>
        </w:rPr>
        <w:t>nde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s Ranges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C</w:t>
      </w:r>
      <w:r>
        <w:rPr>
          <w:spacing w:val="-2"/>
          <w:sz w:val="21"/>
          <w:szCs w:val="21"/>
        </w:rPr>
        <w:t>o</w:t>
      </w:r>
      <w:r>
        <w:rPr>
          <w:sz w:val="21"/>
          <w:szCs w:val="21"/>
        </w:rPr>
        <w:t>unc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l</w:t>
      </w:r>
      <w:r>
        <w:rPr>
          <w:spacing w:val="-1"/>
          <w:sz w:val="21"/>
          <w:szCs w:val="21"/>
        </w:rPr>
        <w:t>’</w:t>
      </w:r>
      <w:r>
        <w:rPr>
          <w:sz w:val="21"/>
          <w:szCs w:val="21"/>
        </w:rPr>
        <w:t xml:space="preserve">s 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equ</w:t>
      </w:r>
      <w:r>
        <w:rPr>
          <w:spacing w:val="-1"/>
          <w:sz w:val="21"/>
          <w:szCs w:val="21"/>
        </w:rPr>
        <w:t>ir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en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s. All</w:t>
      </w:r>
      <w:r>
        <w:rPr>
          <w:spacing w:val="-1"/>
          <w:sz w:val="21"/>
          <w:szCs w:val="21"/>
        </w:rPr>
        <w:t xml:space="preserve"> f</w:t>
      </w:r>
      <w:r>
        <w:rPr>
          <w:sz w:val="21"/>
          <w:szCs w:val="21"/>
        </w:rPr>
        <w:t>ood s</w:t>
      </w:r>
      <w:r>
        <w:rPr>
          <w:spacing w:val="-2"/>
          <w:sz w:val="21"/>
          <w:szCs w:val="21"/>
        </w:rPr>
        <w:t>t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ll</w:t>
      </w:r>
      <w:r>
        <w:rPr>
          <w:sz w:val="21"/>
          <w:szCs w:val="21"/>
        </w:rPr>
        <w:t xml:space="preserve">s 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ust</w:t>
      </w:r>
      <w:r>
        <w:rPr>
          <w:spacing w:val="-1"/>
          <w:sz w:val="21"/>
          <w:szCs w:val="21"/>
        </w:rPr>
        <w:t xml:space="preserve"> r</w:t>
      </w:r>
      <w:r>
        <w:rPr>
          <w:sz w:val="21"/>
          <w:szCs w:val="21"/>
        </w:rPr>
        <w:t>eg</w:t>
      </w:r>
      <w:r>
        <w:rPr>
          <w:spacing w:val="1"/>
          <w:sz w:val="21"/>
          <w:szCs w:val="21"/>
        </w:rPr>
        <w:t>i</w:t>
      </w:r>
      <w:r>
        <w:rPr>
          <w:sz w:val="21"/>
          <w:szCs w:val="21"/>
        </w:rPr>
        <w:t>s</w:t>
      </w:r>
      <w:r>
        <w:rPr>
          <w:spacing w:val="-2"/>
          <w:sz w:val="21"/>
          <w:szCs w:val="21"/>
        </w:rPr>
        <w:t>t</w:t>
      </w:r>
      <w:r>
        <w:rPr>
          <w:sz w:val="21"/>
          <w:szCs w:val="21"/>
        </w:rPr>
        <w:t>er</w:t>
      </w:r>
      <w:r>
        <w:rPr>
          <w:spacing w:val="-1"/>
          <w:sz w:val="21"/>
          <w:szCs w:val="21"/>
        </w:rPr>
        <w:t xml:space="preserve"> wit</w:t>
      </w:r>
      <w:r>
        <w:rPr>
          <w:sz w:val="21"/>
          <w:szCs w:val="21"/>
        </w:rPr>
        <w:t xml:space="preserve">h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 xml:space="preserve">he </w:t>
      </w:r>
      <w:r>
        <w:rPr>
          <w:spacing w:val="1"/>
          <w:sz w:val="21"/>
          <w:szCs w:val="21"/>
        </w:rPr>
        <w:t>D</w:t>
      </w:r>
      <w:r>
        <w:rPr>
          <w:sz w:val="21"/>
          <w:szCs w:val="21"/>
        </w:rPr>
        <w:t>epa</w:t>
      </w:r>
      <w:r>
        <w:rPr>
          <w:spacing w:val="-1"/>
          <w:sz w:val="21"/>
          <w:szCs w:val="21"/>
        </w:rPr>
        <w:t>rt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ent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 xml:space="preserve">of </w:t>
      </w:r>
      <w:r>
        <w:rPr>
          <w:spacing w:val="1"/>
          <w:sz w:val="21"/>
          <w:szCs w:val="21"/>
        </w:rPr>
        <w:t>H</w:t>
      </w:r>
      <w:r>
        <w:rPr>
          <w:sz w:val="21"/>
          <w:szCs w:val="21"/>
        </w:rPr>
        <w:t>ea</w:t>
      </w:r>
      <w:r>
        <w:rPr>
          <w:spacing w:val="-1"/>
          <w:sz w:val="21"/>
          <w:szCs w:val="21"/>
        </w:rPr>
        <w:t>lt</w:t>
      </w:r>
      <w:r>
        <w:rPr>
          <w:sz w:val="21"/>
          <w:szCs w:val="21"/>
        </w:rPr>
        <w:t>h.</w:t>
      </w:r>
      <w:r>
        <w:rPr>
          <w:spacing w:val="51"/>
          <w:sz w:val="21"/>
          <w:szCs w:val="21"/>
        </w:rPr>
        <w:t xml:space="preserve"> </w:t>
      </w:r>
      <w:r>
        <w:rPr>
          <w:sz w:val="21"/>
          <w:szCs w:val="21"/>
        </w:rPr>
        <w:t>Reg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s</w:t>
      </w:r>
      <w:r>
        <w:rPr>
          <w:spacing w:val="-2"/>
          <w:sz w:val="21"/>
          <w:szCs w:val="21"/>
        </w:rPr>
        <w:t>t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ti</w:t>
      </w:r>
      <w:r>
        <w:rPr>
          <w:sz w:val="21"/>
          <w:szCs w:val="21"/>
        </w:rPr>
        <w:t xml:space="preserve">on 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 xml:space="preserve">s </w:t>
      </w:r>
      <w:r>
        <w:rPr>
          <w:spacing w:val="-1"/>
          <w:sz w:val="21"/>
          <w:szCs w:val="21"/>
        </w:rPr>
        <w:t>fr</w:t>
      </w:r>
      <w:r>
        <w:rPr>
          <w:sz w:val="21"/>
          <w:szCs w:val="21"/>
        </w:rPr>
        <w:t xml:space="preserve">ee and </w:t>
      </w:r>
      <w:r>
        <w:rPr>
          <w:spacing w:val="-4"/>
          <w:sz w:val="21"/>
          <w:szCs w:val="21"/>
        </w:rPr>
        <w:t>m</w:t>
      </w:r>
      <w:r>
        <w:rPr>
          <w:spacing w:val="2"/>
          <w:sz w:val="21"/>
          <w:szCs w:val="21"/>
        </w:rPr>
        <w:t>a</w:t>
      </w:r>
      <w:r>
        <w:rPr>
          <w:sz w:val="21"/>
          <w:szCs w:val="21"/>
        </w:rPr>
        <w:t>y be co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p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e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ed on</w:t>
      </w:r>
      <w:r>
        <w:rPr>
          <w:spacing w:val="-1"/>
          <w:sz w:val="21"/>
          <w:szCs w:val="21"/>
        </w:rPr>
        <w:t>li</w:t>
      </w:r>
      <w:r>
        <w:rPr>
          <w:sz w:val="21"/>
          <w:szCs w:val="21"/>
        </w:rPr>
        <w:t>ne at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1"/>
          <w:sz w:val="21"/>
          <w:szCs w:val="21"/>
        </w:rPr>
        <w:t>tt</w:t>
      </w:r>
      <w:r>
        <w:rPr>
          <w:sz w:val="21"/>
          <w:szCs w:val="21"/>
        </w:rPr>
        <w:t>ps</w:t>
      </w:r>
      <w:r>
        <w:rPr>
          <w:spacing w:val="-2"/>
          <w:sz w:val="21"/>
          <w:szCs w:val="21"/>
        </w:rPr>
        <w:t>:</w:t>
      </w:r>
      <w:r>
        <w:rPr>
          <w:spacing w:val="-1"/>
          <w:sz w:val="21"/>
          <w:szCs w:val="21"/>
        </w:rPr>
        <w:t>/</w:t>
      </w:r>
      <w:hyperlink r:id="rId11">
        <w:r>
          <w:rPr>
            <w:spacing w:val="-1"/>
            <w:sz w:val="21"/>
            <w:szCs w:val="21"/>
          </w:rPr>
          <w:t>/www</w:t>
        </w:r>
        <w:r>
          <w:rPr>
            <w:sz w:val="21"/>
            <w:szCs w:val="21"/>
          </w:rPr>
          <w:t>.</w:t>
        </w:r>
        <w:r>
          <w:rPr>
            <w:spacing w:val="-1"/>
            <w:sz w:val="21"/>
            <w:szCs w:val="21"/>
          </w:rPr>
          <w:t>f</w:t>
        </w:r>
        <w:r>
          <w:rPr>
            <w:sz w:val="21"/>
            <w:szCs w:val="21"/>
          </w:rPr>
          <w:t>bn.s</w:t>
        </w:r>
        <w:r>
          <w:rPr>
            <w:spacing w:val="-1"/>
            <w:sz w:val="21"/>
            <w:szCs w:val="21"/>
          </w:rPr>
          <w:t>a</w:t>
        </w:r>
        <w:r>
          <w:rPr>
            <w:sz w:val="21"/>
            <w:szCs w:val="21"/>
          </w:rPr>
          <w:t>.go</w:t>
        </w:r>
        <w:r>
          <w:rPr>
            <w:spacing w:val="-2"/>
            <w:sz w:val="21"/>
            <w:szCs w:val="21"/>
          </w:rPr>
          <w:t>v</w:t>
        </w:r>
        <w:r>
          <w:rPr>
            <w:sz w:val="21"/>
            <w:szCs w:val="21"/>
          </w:rPr>
          <w:t>.au</w:t>
        </w:r>
        <w:r>
          <w:rPr>
            <w:spacing w:val="-1"/>
            <w:sz w:val="21"/>
            <w:szCs w:val="21"/>
          </w:rPr>
          <w:t>/f</w:t>
        </w:r>
        <w:r>
          <w:rPr>
            <w:sz w:val="21"/>
            <w:szCs w:val="21"/>
          </w:rPr>
          <w:t>bn</w:t>
        </w:r>
        <w:r>
          <w:rPr>
            <w:spacing w:val="-1"/>
            <w:sz w:val="21"/>
            <w:szCs w:val="21"/>
          </w:rPr>
          <w:t>/f</w:t>
        </w:r>
        <w:r>
          <w:rPr>
            <w:sz w:val="21"/>
            <w:szCs w:val="21"/>
          </w:rPr>
          <w:t>oodBus</w:t>
        </w:r>
        <w:r>
          <w:rPr>
            <w:spacing w:val="-2"/>
            <w:sz w:val="21"/>
            <w:szCs w:val="21"/>
          </w:rPr>
          <w:t>i</w:t>
        </w:r>
        <w:r>
          <w:rPr>
            <w:sz w:val="21"/>
            <w:szCs w:val="21"/>
          </w:rPr>
          <w:t>ne</w:t>
        </w:r>
        <w:r>
          <w:rPr>
            <w:spacing w:val="-1"/>
            <w:sz w:val="21"/>
            <w:szCs w:val="21"/>
          </w:rPr>
          <w:t>s</w:t>
        </w:r>
        <w:r>
          <w:rPr>
            <w:sz w:val="21"/>
            <w:szCs w:val="21"/>
          </w:rPr>
          <w:t>s</w:t>
        </w:r>
        <w:r>
          <w:rPr>
            <w:spacing w:val="-5"/>
            <w:sz w:val="21"/>
            <w:szCs w:val="21"/>
          </w:rPr>
          <w:t>L</w:t>
        </w:r>
        <w:r>
          <w:rPr>
            <w:sz w:val="21"/>
            <w:szCs w:val="21"/>
          </w:rPr>
          <w:t>og</w:t>
        </w:r>
        <w:r>
          <w:rPr>
            <w:spacing w:val="-1"/>
            <w:sz w:val="21"/>
            <w:szCs w:val="21"/>
          </w:rPr>
          <w:t>i</w:t>
        </w:r>
        <w:r>
          <w:rPr>
            <w:sz w:val="21"/>
            <w:szCs w:val="21"/>
          </w:rPr>
          <w:t>n.</w:t>
        </w:r>
        <w:r>
          <w:rPr>
            <w:spacing w:val="-1"/>
            <w:sz w:val="21"/>
            <w:szCs w:val="21"/>
          </w:rPr>
          <w:t>j</w:t>
        </w:r>
        <w:r>
          <w:rPr>
            <w:sz w:val="21"/>
            <w:szCs w:val="21"/>
          </w:rPr>
          <w:t>sp</w:t>
        </w:r>
      </w:hyperlink>
    </w:p>
    <w:p w14:paraId="68B95C7A" w14:textId="77777777" w:rsidR="006B601F" w:rsidRDefault="000A2EA5">
      <w:pPr>
        <w:spacing w:before="79" w:line="324" w:lineRule="auto"/>
        <w:ind w:left="235" w:right="3287"/>
        <w:rPr>
          <w:sz w:val="21"/>
          <w:szCs w:val="21"/>
        </w:rPr>
      </w:pPr>
      <w:r>
        <w:rPr>
          <w:spacing w:val="1"/>
          <w:sz w:val="21"/>
          <w:szCs w:val="21"/>
        </w:rPr>
        <w:t>A</w:t>
      </w:r>
      <w:r>
        <w:rPr>
          <w:sz w:val="21"/>
          <w:szCs w:val="21"/>
        </w:rPr>
        <w:t>n</w:t>
      </w:r>
      <w:r>
        <w:rPr>
          <w:spacing w:val="1"/>
          <w:sz w:val="21"/>
          <w:szCs w:val="21"/>
        </w:rPr>
        <w:t xml:space="preserve"> </w:t>
      </w:r>
      <w:r>
        <w:rPr>
          <w:i/>
          <w:spacing w:val="-1"/>
          <w:sz w:val="21"/>
          <w:szCs w:val="21"/>
        </w:rPr>
        <w:t>I</w:t>
      </w:r>
      <w:r>
        <w:rPr>
          <w:i/>
          <w:sz w:val="21"/>
          <w:szCs w:val="21"/>
        </w:rPr>
        <w:t>nfo</w:t>
      </w:r>
      <w:r>
        <w:rPr>
          <w:i/>
          <w:spacing w:val="-3"/>
          <w:sz w:val="21"/>
          <w:szCs w:val="21"/>
        </w:rPr>
        <w:t>r</w:t>
      </w:r>
      <w:r>
        <w:rPr>
          <w:i/>
          <w:spacing w:val="1"/>
          <w:sz w:val="21"/>
          <w:szCs w:val="21"/>
        </w:rPr>
        <w:t>m</w:t>
      </w:r>
      <w:r>
        <w:rPr>
          <w:i/>
          <w:sz w:val="21"/>
          <w:szCs w:val="21"/>
        </w:rPr>
        <w:t>at</w:t>
      </w:r>
      <w:r>
        <w:rPr>
          <w:i/>
          <w:spacing w:val="-2"/>
          <w:sz w:val="21"/>
          <w:szCs w:val="21"/>
        </w:rPr>
        <w:t>i</w:t>
      </w:r>
      <w:r>
        <w:rPr>
          <w:i/>
          <w:sz w:val="21"/>
          <w:szCs w:val="21"/>
        </w:rPr>
        <w:t>on</w:t>
      </w:r>
      <w:r>
        <w:rPr>
          <w:i/>
          <w:spacing w:val="-1"/>
          <w:sz w:val="21"/>
          <w:szCs w:val="21"/>
        </w:rPr>
        <w:t xml:space="preserve"> </w:t>
      </w:r>
      <w:r>
        <w:rPr>
          <w:i/>
          <w:spacing w:val="1"/>
          <w:sz w:val="21"/>
          <w:szCs w:val="21"/>
        </w:rPr>
        <w:t>K</w:t>
      </w:r>
      <w:r>
        <w:rPr>
          <w:i/>
          <w:spacing w:val="-1"/>
          <w:sz w:val="21"/>
          <w:szCs w:val="21"/>
        </w:rPr>
        <w:t>i</w:t>
      </w:r>
      <w:r>
        <w:rPr>
          <w:i/>
          <w:sz w:val="21"/>
          <w:szCs w:val="21"/>
        </w:rPr>
        <w:t>t</w:t>
      </w:r>
      <w:r>
        <w:rPr>
          <w:i/>
          <w:spacing w:val="-1"/>
          <w:sz w:val="21"/>
          <w:szCs w:val="21"/>
        </w:rPr>
        <w:t xml:space="preserve"> f</w:t>
      </w:r>
      <w:r>
        <w:rPr>
          <w:i/>
          <w:sz w:val="21"/>
          <w:szCs w:val="21"/>
        </w:rPr>
        <w:t xml:space="preserve">or </w:t>
      </w:r>
      <w:r>
        <w:rPr>
          <w:i/>
          <w:spacing w:val="1"/>
          <w:sz w:val="21"/>
          <w:szCs w:val="21"/>
        </w:rPr>
        <w:t>F</w:t>
      </w:r>
      <w:r>
        <w:rPr>
          <w:i/>
          <w:sz w:val="21"/>
          <w:szCs w:val="21"/>
        </w:rPr>
        <w:t>o</w:t>
      </w:r>
      <w:r>
        <w:rPr>
          <w:i/>
          <w:spacing w:val="-1"/>
          <w:sz w:val="21"/>
          <w:szCs w:val="21"/>
        </w:rPr>
        <w:t>o</w:t>
      </w:r>
      <w:r>
        <w:rPr>
          <w:i/>
          <w:sz w:val="21"/>
          <w:szCs w:val="21"/>
        </w:rPr>
        <w:t>d</w:t>
      </w:r>
      <w:r>
        <w:rPr>
          <w:i/>
          <w:spacing w:val="-2"/>
          <w:sz w:val="21"/>
          <w:szCs w:val="21"/>
        </w:rPr>
        <w:t xml:space="preserve"> </w:t>
      </w:r>
      <w:r>
        <w:rPr>
          <w:i/>
          <w:spacing w:val="1"/>
          <w:sz w:val="21"/>
          <w:szCs w:val="21"/>
        </w:rPr>
        <w:t>B</w:t>
      </w:r>
      <w:r>
        <w:rPr>
          <w:i/>
          <w:sz w:val="21"/>
          <w:szCs w:val="21"/>
        </w:rPr>
        <w:t>us</w:t>
      </w:r>
      <w:r>
        <w:rPr>
          <w:i/>
          <w:spacing w:val="-1"/>
          <w:sz w:val="21"/>
          <w:szCs w:val="21"/>
        </w:rPr>
        <w:t>i</w:t>
      </w:r>
      <w:r>
        <w:rPr>
          <w:i/>
          <w:sz w:val="21"/>
          <w:szCs w:val="21"/>
        </w:rPr>
        <w:t>n</w:t>
      </w:r>
      <w:r>
        <w:rPr>
          <w:i/>
          <w:spacing w:val="1"/>
          <w:sz w:val="21"/>
          <w:szCs w:val="21"/>
        </w:rPr>
        <w:t>e</w:t>
      </w:r>
      <w:r>
        <w:rPr>
          <w:i/>
          <w:sz w:val="21"/>
          <w:szCs w:val="21"/>
        </w:rPr>
        <w:t>sses</w:t>
      </w:r>
      <w:r>
        <w:rPr>
          <w:i/>
          <w:spacing w:val="-9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 xml:space="preserve">s </w:t>
      </w:r>
      <w:r>
        <w:rPr>
          <w:spacing w:val="-1"/>
          <w:sz w:val="21"/>
          <w:szCs w:val="21"/>
        </w:rPr>
        <w:t>a</w:t>
      </w:r>
      <w:r>
        <w:rPr>
          <w:spacing w:val="-2"/>
          <w:sz w:val="21"/>
          <w:szCs w:val="21"/>
        </w:rPr>
        <w:t>v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il</w:t>
      </w:r>
      <w:r>
        <w:rPr>
          <w:sz w:val="21"/>
          <w:szCs w:val="21"/>
        </w:rPr>
        <w:t>ab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 xml:space="preserve">e </w:t>
      </w:r>
      <w:r>
        <w:rPr>
          <w:spacing w:val="-1"/>
          <w:sz w:val="21"/>
          <w:szCs w:val="21"/>
        </w:rPr>
        <w:t>fr</w:t>
      </w:r>
      <w:r>
        <w:rPr>
          <w:sz w:val="21"/>
          <w:szCs w:val="21"/>
        </w:rPr>
        <w:t>om</w:t>
      </w:r>
      <w:r>
        <w:rPr>
          <w:spacing w:val="-1"/>
          <w:sz w:val="21"/>
          <w:szCs w:val="21"/>
        </w:rPr>
        <w:t xml:space="preserve"> t</w:t>
      </w:r>
      <w:r>
        <w:rPr>
          <w:sz w:val="21"/>
          <w:szCs w:val="21"/>
        </w:rPr>
        <w:t xml:space="preserve">he </w:t>
      </w:r>
      <w:r>
        <w:rPr>
          <w:spacing w:val="1"/>
          <w:sz w:val="21"/>
          <w:szCs w:val="21"/>
        </w:rPr>
        <w:t>D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pa</w:t>
      </w:r>
      <w:r>
        <w:rPr>
          <w:spacing w:val="-1"/>
          <w:sz w:val="21"/>
          <w:szCs w:val="21"/>
        </w:rPr>
        <w:t>rt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ent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 xml:space="preserve">of </w:t>
      </w:r>
      <w:r>
        <w:rPr>
          <w:spacing w:val="1"/>
          <w:sz w:val="21"/>
          <w:szCs w:val="21"/>
        </w:rPr>
        <w:t>H</w:t>
      </w:r>
      <w:r>
        <w:rPr>
          <w:sz w:val="21"/>
          <w:szCs w:val="21"/>
        </w:rPr>
        <w:t>ea</w:t>
      </w:r>
      <w:r>
        <w:rPr>
          <w:spacing w:val="-1"/>
          <w:sz w:val="21"/>
          <w:szCs w:val="21"/>
        </w:rPr>
        <w:t>lt</w:t>
      </w:r>
      <w:r>
        <w:rPr>
          <w:sz w:val="21"/>
          <w:szCs w:val="21"/>
        </w:rPr>
        <w:t xml:space="preserve">h. </w:t>
      </w:r>
      <w:r>
        <w:rPr>
          <w:spacing w:val="-5"/>
          <w:sz w:val="21"/>
          <w:szCs w:val="21"/>
        </w:rPr>
        <w:t>F</w:t>
      </w:r>
      <w:r>
        <w:rPr>
          <w:spacing w:val="2"/>
          <w:sz w:val="21"/>
          <w:szCs w:val="21"/>
        </w:rPr>
        <w:t>o</w:t>
      </w:r>
      <w:r>
        <w:rPr>
          <w:sz w:val="21"/>
          <w:szCs w:val="21"/>
        </w:rPr>
        <w:t>r</w:t>
      </w:r>
      <w:r>
        <w:rPr>
          <w:spacing w:val="2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o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 xml:space="preserve">e 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n</w:t>
      </w:r>
      <w:r>
        <w:rPr>
          <w:spacing w:val="-1"/>
          <w:sz w:val="21"/>
          <w:szCs w:val="21"/>
        </w:rPr>
        <w:t>f</w:t>
      </w:r>
      <w:r>
        <w:rPr>
          <w:sz w:val="21"/>
          <w:szCs w:val="21"/>
        </w:rPr>
        <w:t>o</w:t>
      </w:r>
      <w:r>
        <w:rPr>
          <w:spacing w:val="-1"/>
          <w:sz w:val="21"/>
          <w:szCs w:val="21"/>
        </w:rPr>
        <w:t>r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a</w:t>
      </w:r>
      <w:r>
        <w:rPr>
          <w:spacing w:val="1"/>
          <w:sz w:val="21"/>
          <w:szCs w:val="21"/>
        </w:rPr>
        <w:t>t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 xml:space="preserve">on and </w:t>
      </w:r>
      <w:r>
        <w:rPr>
          <w:spacing w:val="-5"/>
          <w:sz w:val="21"/>
          <w:szCs w:val="21"/>
        </w:rPr>
        <w:t>y</w:t>
      </w:r>
      <w:r>
        <w:rPr>
          <w:spacing w:val="2"/>
          <w:sz w:val="21"/>
          <w:szCs w:val="21"/>
        </w:rPr>
        <w:t>o</w:t>
      </w:r>
      <w:r>
        <w:rPr>
          <w:sz w:val="21"/>
          <w:szCs w:val="21"/>
        </w:rPr>
        <w:t>ur copy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 xml:space="preserve">of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he k</w:t>
      </w:r>
      <w:r>
        <w:rPr>
          <w:spacing w:val="-1"/>
          <w:sz w:val="21"/>
          <w:szCs w:val="21"/>
        </w:rPr>
        <w:t>it</w:t>
      </w:r>
      <w:r>
        <w:rPr>
          <w:sz w:val="21"/>
          <w:szCs w:val="21"/>
        </w:rPr>
        <w:t>, p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ea</w:t>
      </w:r>
      <w:r>
        <w:rPr>
          <w:spacing w:val="-1"/>
          <w:sz w:val="21"/>
          <w:szCs w:val="21"/>
        </w:rPr>
        <w:t>s</w:t>
      </w:r>
      <w:r>
        <w:rPr>
          <w:sz w:val="21"/>
          <w:szCs w:val="21"/>
        </w:rPr>
        <w:t>e co</w:t>
      </w:r>
      <w:r>
        <w:rPr>
          <w:spacing w:val="-3"/>
          <w:sz w:val="21"/>
          <w:szCs w:val="21"/>
        </w:rPr>
        <w:t>n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ac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:</w:t>
      </w:r>
    </w:p>
    <w:p w14:paraId="2A1DAD08" w14:textId="77777777" w:rsidR="006B601F" w:rsidRDefault="000A2EA5">
      <w:pPr>
        <w:tabs>
          <w:tab w:val="left" w:pos="800"/>
        </w:tabs>
        <w:spacing w:before="17" w:line="245" w:lineRule="auto"/>
        <w:ind w:left="802" w:right="401" w:hanging="567"/>
        <w:rPr>
          <w:sz w:val="21"/>
          <w:szCs w:val="21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sz w:val="21"/>
          <w:szCs w:val="21"/>
        </w:rPr>
        <w:t>Sou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h</w:t>
      </w:r>
      <w:r>
        <w:rPr>
          <w:spacing w:val="-2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A</w:t>
      </w:r>
      <w:r>
        <w:rPr>
          <w:sz w:val="21"/>
          <w:szCs w:val="21"/>
        </w:rPr>
        <w:t>us</w:t>
      </w:r>
      <w:r>
        <w:rPr>
          <w:spacing w:val="-2"/>
          <w:sz w:val="21"/>
          <w:szCs w:val="21"/>
        </w:rPr>
        <w:t>t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li</w:t>
      </w:r>
      <w:r>
        <w:rPr>
          <w:sz w:val="21"/>
          <w:szCs w:val="21"/>
        </w:rPr>
        <w:t xml:space="preserve">an </w:t>
      </w:r>
      <w:r>
        <w:rPr>
          <w:spacing w:val="1"/>
          <w:sz w:val="21"/>
          <w:szCs w:val="21"/>
        </w:rPr>
        <w:t>D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pa</w:t>
      </w:r>
      <w:r>
        <w:rPr>
          <w:spacing w:val="-1"/>
          <w:sz w:val="21"/>
          <w:szCs w:val="21"/>
        </w:rPr>
        <w:t>rt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ent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 xml:space="preserve">of </w:t>
      </w:r>
      <w:r>
        <w:rPr>
          <w:spacing w:val="1"/>
          <w:sz w:val="21"/>
          <w:szCs w:val="21"/>
        </w:rPr>
        <w:t>H</w:t>
      </w:r>
      <w:r>
        <w:rPr>
          <w:sz w:val="21"/>
          <w:szCs w:val="21"/>
        </w:rPr>
        <w:t>ea</w:t>
      </w:r>
      <w:r>
        <w:rPr>
          <w:spacing w:val="-1"/>
          <w:sz w:val="21"/>
          <w:szCs w:val="21"/>
        </w:rPr>
        <w:t>lt</w:t>
      </w:r>
      <w:r>
        <w:rPr>
          <w:sz w:val="21"/>
          <w:szCs w:val="21"/>
        </w:rPr>
        <w:t xml:space="preserve">h, 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ood Sec</w:t>
      </w:r>
      <w:r>
        <w:rPr>
          <w:spacing w:val="-1"/>
          <w:sz w:val="21"/>
          <w:szCs w:val="21"/>
        </w:rPr>
        <w:t>ti</w:t>
      </w:r>
      <w:r>
        <w:rPr>
          <w:sz w:val="21"/>
          <w:szCs w:val="21"/>
        </w:rPr>
        <w:t>on on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 xml:space="preserve">8226 </w:t>
      </w:r>
      <w:r>
        <w:rPr>
          <w:spacing w:val="-2"/>
          <w:sz w:val="21"/>
          <w:szCs w:val="21"/>
        </w:rPr>
        <w:t>7</w:t>
      </w:r>
      <w:r>
        <w:rPr>
          <w:sz w:val="21"/>
          <w:szCs w:val="21"/>
        </w:rPr>
        <w:t>100,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l</w:t>
      </w:r>
      <w:r>
        <w:rPr>
          <w:spacing w:val="-1"/>
          <w:sz w:val="21"/>
          <w:szCs w:val="21"/>
        </w:rPr>
        <w:t xml:space="preserve"> </w:t>
      </w:r>
      <w:hyperlink r:id="rId12">
        <w:r>
          <w:rPr>
            <w:spacing w:val="-1"/>
            <w:sz w:val="21"/>
            <w:szCs w:val="21"/>
          </w:rPr>
          <w:t>f</w:t>
        </w:r>
        <w:r>
          <w:rPr>
            <w:sz w:val="21"/>
            <w:szCs w:val="21"/>
          </w:rPr>
          <w:t>ood@hea</w:t>
        </w:r>
        <w:r>
          <w:rPr>
            <w:spacing w:val="-1"/>
            <w:sz w:val="21"/>
            <w:szCs w:val="21"/>
          </w:rPr>
          <w:t>lt</w:t>
        </w:r>
        <w:r>
          <w:rPr>
            <w:sz w:val="21"/>
            <w:szCs w:val="21"/>
          </w:rPr>
          <w:t>h.s</w:t>
        </w:r>
        <w:r>
          <w:rPr>
            <w:spacing w:val="-1"/>
            <w:sz w:val="21"/>
            <w:szCs w:val="21"/>
          </w:rPr>
          <w:t>a</w:t>
        </w:r>
        <w:r>
          <w:rPr>
            <w:sz w:val="21"/>
            <w:szCs w:val="21"/>
          </w:rPr>
          <w:t>.go</w:t>
        </w:r>
        <w:r>
          <w:rPr>
            <w:spacing w:val="-2"/>
            <w:sz w:val="21"/>
            <w:szCs w:val="21"/>
          </w:rPr>
          <w:t>v</w:t>
        </w:r>
        <w:r>
          <w:rPr>
            <w:sz w:val="21"/>
            <w:szCs w:val="21"/>
          </w:rPr>
          <w:t>.au</w:t>
        </w:r>
      </w:hyperlink>
      <w:r>
        <w:rPr>
          <w:sz w:val="21"/>
          <w:szCs w:val="21"/>
        </w:rPr>
        <w:t xml:space="preserve"> or</w:t>
      </w:r>
      <w:r>
        <w:rPr>
          <w:spacing w:val="-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v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s</w:t>
      </w:r>
      <w:r>
        <w:rPr>
          <w:spacing w:val="-2"/>
          <w:sz w:val="21"/>
          <w:szCs w:val="21"/>
        </w:rPr>
        <w:t>i</w:t>
      </w:r>
      <w:r>
        <w:rPr>
          <w:sz w:val="21"/>
          <w:szCs w:val="21"/>
        </w:rPr>
        <w:t>t</w:t>
      </w:r>
      <w:r>
        <w:rPr>
          <w:spacing w:val="-1"/>
          <w:sz w:val="21"/>
          <w:szCs w:val="21"/>
        </w:rPr>
        <w:t xml:space="preserve"> t</w:t>
      </w:r>
      <w:r>
        <w:rPr>
          <w:sz w:val="21"/>
          <w:szCs w:val="21"/>
        </w:rPr>
        <w:t>h</w:t>
      </w:r>
      <w:r>
        <w:rPr>
          <w:spacing w:val="2"/>
          <w:sz w:val="21"/>
          <w:szCs w:val="21"/>
        </w:rPr>
        <w:t>e</w:t>
      </w:r>
      <w:r>
        <w:rPr>
          <w:sz w:val="21"/>
          <w:szCs w:val="21"/>
        </w:rPr>
        <w:t>m on</w:t>
      </w:r>
      <w:r>
        <w:rPr>
          <w:spacing w:val="-1"/>
          <w:sz w:val="21"/>
          <w:szCs w:val="21"/>
        </w:rPr>
        <w:t>li</w:t>
      </w:r>
      <w:r>
        <w:rPr>
          <w:sz w:val="21"/>
          <w:szCs w:val="21"/>
        </w:rPr>
        <w:t>ne at</w:t>
      </w:r>
      <w:r>
        <w:rPr>
          <w:spacing w:val="-1"/>
          <w:sz w:val="21"/>
          <w:szCs w:val="21"/>
        </w:rPr>
        <w:t xml:space="preserve"> </w:t>
      </w:r>
      <w:hyperlink r:id="rId13">
        <w:r>
          <w:rPr>
            <w:spacing w:val="-1"/>
            <w:sz w:val="21"/>
            <w:szCs w:val="21"/>
          </w:rPr>
          <w:t>www</w:t>
        </w:r>
        <w:r>
          <w:rPr>
            <w:sz w:val="21"/>
            <w:szCs w:val="21"/>
          </w:rPr>
          <w:t>.hea</w:t>
        </w:r>
        <w:r>
          <w:rPr>
            <w:spacing w:val="-1"/>
            <w:sz w:val="21"/>
            <w:szCs w:val="21"/>
          </w:rPr>
          <w:t>lt</w:t>
        </w:r>
        <w:r>
          <w:rPr>
            <w:sz w:val="21"/>
            <w:szCs w:val="21"/>
          </w:rPr>
          <w:t>h.s</w:t>
        </w:r>
        <w:r>
          <w:rPr>
            <w:spacing w:val="-1"/>
            <w:sz w:val="21"/>
            <w:szCs w:val="21"/>
          </w:rPr>
          <w:t>a</w:t>
        </w:r>
        <w:r>
          <w:rPr>
            <w:sz w:val="21"/>
            <w:szCs w:val="21"/>
          </w:rPr>
          <w:t>.go</w:t>
        </w:r>
        <w:r>
          <w:rPr>
            <w:spacing w:val="-2"/>
            <w:sz w:val="21"/>
            <w:szCs w:val="21"/>
          </w:rPr>
          <w:t>v</w:t>
        </w:r>
        <w:r>
          <w:rPr>
            <w:sz w:val="21"/>
            <w:szCs w:val="21"/>
          </w:rPr>
          <w:t>.au</w:t>
        </w:r>
        <w:r>
          <w:rPr>
            <w:spacing w:val="-1"/>
            <w:sz w:val="21"/>
            <w:szCs w:val="21"/>
          </w:rPr>
          <w:t>/</w:t>
        </w:r>
        <w:r>
          <w:rPr>
            <w:sz w:val="21"/>
            <w:szCs w:val="21"/>
          </w:rPr>
          <w:t>peh</w:t>
        </w:r>
        <w:r>
          <w:rPr>
            <w:spacing w:val="-1"/>
            <w:sz w:val="21"/>
            <w:szCs w:val="21"/>
          </w:rPr>
          <w:t>s</w:t>
        </w:r>
        <w:r>
          <w:rPr>
            <w:sz w:val="21"/>
            <w:szCs w:val="21"/>
          </w:rPr>
          <w:t>/</w:t>
        </w:r>
      </w:hyperlink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and c</w:t>
      </w:r>
      <w:r>
        <w:rPr>
          <w:spacing w:val="-1"/>
          <w:sz w:val="21"/>
          <w:szCs w:val="21"/>
        </w:rPr>
        <w:t>li</w:t>
      </w:r>
      <w:r>
        <w:rPr>
          <w:sz w:val="21"/>
          <w:szCs w:val="21"/>
        </w:rPr>
        <w:t>ck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 xml:space="preserve">on </w:t>
      </w:r>
      <w:r>
        <w:rPr>
          <w:spacing w:val="-1"/>
          <w:sz w:val="21"/>
          <w:szCs w:val="21"/>
        </w:rPr>
        <w:t>‘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ood Sa</w:t>
      </w:r>
      <w:r>
        <w:rPr>
          <w:spacing w:val="-1"/>
          <w:sz w:val="21"/>
          <w:szCs w:val="21"/>
        </w:rPr>
        <w:t>f</w:t>
      </w:r>
      <w:r>
        <w:rPr>
          <w:sz w:val="21"/>
          <w:szCs w:val="21"/>
        </w:rPr>
        <w:t>e</w:t>
      </w:r>
      <w:r>
        <w:rPr>
          <w:spacing w:val="1"/>
          <w:sz w:val="21"/>
          <w:szCs w:val="21"/>
        </w:rPr>
        <w:t>t</w:t>
      </w:r>
      <w:r>
        <w:rPr>
          <w:spacing w:val="-4"/>
          <w:sz w:val="21"/>
          <w:szCs w:val="21"/>
        </w:rPr>
        <w:t>y</w:t>
      </w:r>
      <w:r>
        <w:rPr>
          <w:sz w:val="21"/>
          <w:szCs w:val="21"/>
        </w:rPr>
        <w:t xml:space="preserve">’     </w:t>
      </w:r>
      <w:r>
        <w:rPr>
          <w:spacing w:val="1"/>
          <w:sz w:val="21"/>
          <w:szCs w:val="21"/>
        </w:rPr>
        <w:t xml:space="preserve"> OR</w:t>
      </w:r>
    </w:p>
    <w:p w14:paraId="4F83D749" w14:textId="77777777" w:rsidR="006B601F" w:rsidRDefault="000A2EA5">
      <w:pPr>
        <w:spacing w:before="93"/>
        <w:ind w:left="235" w:right="2629"/>
        <w:jc w:val="both"/>
        <w:rPr>
          <w:sz w:val="21"/>
          <w:szCs w:val="21"/>
        </w:rPr>
      </w:pPr>
      <w:r>
        <w:rPr>
          <w:rFonts w:ascii="Verdana" w:eastAsia="Verdana" w:hAnsi="Verdana" w:cs="Verdana"/>
        </w:rPr>
        <w:t xml:space="preserve">•     </w:t>
      </w:r>
      <w:r>
        <w:rPr>
          <w:rFonts w:ascii="Verdana" w:eastAsia="Verdana" w:hAnsi="Verdana" w:cs="Verdana"/>
          <w:spacing w:val="37"/>
        </w:rPr>
        <w:t xml:space="preserve"> </w:t>
      </w:r>
      <w:r>
        <w:rPr>
          <w:sz w:val="21"/>
          <w:szCs w:val="21"/>
        </w:rPr>
        <w:t xml:space="preserve">The </w:t>
      </w:r>
      <w:r>
        <w:rPr>
          <w:spacing w:val="-4"/>
          <w:sz w:val="21"/>
          <w:szCs w:val="21"/>
        </w:rPr>
        <w:t>F</w:t>
      </w:r>
      <w:r>
        <w:rPr>
          <w:spacing w:val="-1"/>
          <w:sz w:val="21"/>
          <w:szCs w:val="21"/>
        </w:rPr>
        <w:t>li</w:t>
      </w:r>
      <w:r>
        <w:rPr>
          <w:sz w:val="21"/>
          <w:szCs w:val="21"/>
        </w:rPr>
        <w:t>nde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s Ranges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Counc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l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phone on 86</w:t>
      </w:r>
      <w:r>
        <w:rPr>
          <w:spacing w:val="-3"/>
          <w:sz w:val="21"/>
          <w:szCs w:val="21"/>
        </w:rPr>
        <w:t>2</w:t>
      </w:r>
      <w:r>
        <w:rPr>
          <w:sz w:val="21"/>
          <w:szCs w:val="21"/>
        </w:rPr>
        <w:t>0 05</w:t>
      </w:r>
      <w:r>
        <w:rPr>
          <w:spacing w:val="-2"/>
          <w:sz w:val="21"/>
          <w:szCs w:val="21"/>
        </w:rPr>
        <w:t>0</w:t>
      </w:r>
      <w:r>
        <w:rPr>
          <w:sz w:val="21"/>
          <w:szCs w:val="21"/>
        </w:rPr>
        <w:t xml:space="preserve">0 or </w:t>
      </w:r>
      <w:r>
        <w:rPr>
          <w:spacing w:val="-3"/>
          <w:sz w:val="21"/>
          <w:szCs w:val="21"/>
        </w:rPr>
        <w:t>e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a</w:t>
      </w:r>
      <w:r>
        <w:rPr>
          <w:spacing w:val="1"/>
          <w:sz w:val="21"/>
          <w:szCs w:val="21"/>
        </w:rPr>
        <w:t>i</w:t>
      </w:r>
      <w:r>
        <w:rPr>
          <w:sz w:val="21"/>
          <w:szCs w:val="21"/>
        </w:rPr>
        <w:t>l</w:t>
      </w:r>
      <w:r>
        <w:rPr>
          <w:spacing w:val="-1"/>
          <w:sz w:val="21"/>
          <w:szCs w:val="21"/>
        </w:rPr>
        <w:t xml:space="preserve"> </w:t>
      </w:r>
      <w:hyperlink r:id="rId14">
        <w:r>
          <w:rPr>
            <w:sz w:val="21"/>
            <w:szCs w:val="21"/>
          </w:rPr>
          <w:t>counc</w:t>
        </w:r>
        <w:r>
          <w:rPr>
            <w:spacing w:val="-1"/>
            <w:sz w:val="21"/>
            <w:szCs w:val="21"/>
          </w:rPr>
          <w:t>il</w:t>
        </w:r>
        <w:r>
          <w:rPr>
            <w:sz w:val="21"/>
            <w:szCs w:val="21"/>
          </w:rPr>
          <w:t>@</w:t>
        </w:r>
        <w:r>
          <w:rPr>
            <w:spacing w:val="-1"/>
            <w:sz w:val="21"/>
            <w:szCs w:val="21"/>
          </w:rPr>
          <w:t>fr</w:t>
        </w:r>
        <w:r>
          <w:rPr>
            <w:sz w:val="21"/>
            <w:szCs w:val="21"/>
          </w:rPr>
          <w:t>c.</w:t>
        </w:r>
        <w:r>
          <w:rPr>
            <w:spacing w:val="-1"/>
            <w:sz w:val="21"/>
            <w:szCs w:val="21"/>
          </w:rPr>
          <w:t>s</w:t>
        </w:r>
        <w:r>
          <w:rPr>
            <w:sz w:val="21"/>
            <w:szCs w:val="21"/>
          </w:rPr>
          <w:t>a.go</w:t>
        </w:r>
        <w:r>
          <w:rPr>
            <w:spacing w:val="-3"/>
            <w:sz w:val="21"/>
            <w:szCs w:val="21"/>
          </w:rPr>
          <w:t>v</w:t>
        </w:r>
        <w:r>
          <w:rPr>
            <w:sz w:val="21"/>
            <w:szCs w:val="21"/>
          </w:rPr>
          <w:t>.au</w:t>
        </w:r>
      </w:hyperlink>
    </w:p>
    <w:p w14:paraId="0FE6DB06" w14:textId="77777777" w:rsidR="006B601F" w:rsidRDefault="000A2EA5">
      <w:pPr>
        <w:spacing w:before="85" w:line="243" w:lineRule="auto"/>
        <w:ind w:left="235" w:right="149"/>
        <w:rPr>
          <w:sz w:val="21"/>
          <w:szCs w:val="21"/>
        </w:rPr>
      </w:pPr>
      <w:r>
        <w:rPr>
          <w:sz w:val="21"/>
          <w:szCs w:val="21"/>
        </w:rPr>
        <w:t>Se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ec</w:t>
      </w:r>
      <w:r>
        <w:rPr>
          <w:spacing w:val="-1"/>
          <w:sz w:val="21"/>
          <w:szCs w:val="21"/>
        </w:rPr>
        <w:t>ti</w:t>
      </w:r>
      <w:r>
        <w:rPr>
          <w:sz w:val="21"/>
          <w:szCs w:val="21"/>
        </w:rPr>
        <w:t>on of s</w:t>
      </w:r>
      <w:r>
        <w:rPr>
          <w:spacing w:val="-2"/>
          <w:sz w:val="21"/>
          <w:szCs w:val="21"/>
        </w:rPr>
        <w:t>t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ll</w:t>
      </w:r>
      <w:r>
        <w:rPr>
          <w:sz w:val="21"/>
          <w:szCs w:val="21"/>
        </w:rPr>
        <w:t xml:space="preserve">s </w:t>
      </w:r>
      <w:r>
        <w:rPr>
          <w:spacing w:val="-2"/>
          <w:sz w:val="21"/>
          <w:szCs w:val="21"/>
        </w:rPr>
        <w:t>i</w:t>
      </w:r>
      <w:r>
        <w:rPr>
          <w:sz w:val="21"/>
          <w:szCs w:val="21"/>
        </w:rPr>
        <w:t>s b</w:t>
      </w:r>
      <w:r>
        <w:rPr>
          <w:spacing w:val="-1"/>
          <w:sz w:val="21"/>
          <w:szCs w:val="21"/>
        </w:rPr>
        <w:t>a</w:t>
      </w:r>
      <w:r>
        <w:rPr>
          <w:sz w:val="21"/>
          <w:szCs w:val="21"/>
        </w:rPr>
        <w:t>s</w:t>
      </w:r>
      <w:r>
        <w:rPr>
          <w:spacing w:val="-1"/>
          <w:sz w:val="21"/>
          <w:szCs w:val="21"/>
        </w:rPr>
        <w:t>e</w:t>
      </w:r>
      <w:r>
        <w:rPr>
          <w:sz w:val="21"/>
          <w:szCs w:val="21"/>
        </w:rPr>
        <w:t xml:space="preserve">d </w:t>
      </w:r>
      <w:r>
        <w:rPr>
          <w:spacing w:val="-2"/>
          <w:sz w:val="21"/>
          <w:szCs w:val="21"/>
        </w:rPr>
        <w:t>o</w:t>
      </w:r>
      <w:r>
        <w:rPr>
          <w:sz w:val="21"/>
          <w:szCs w:val="21"/>
        </w:rPr>
        <w:t>n d</w:t>
      </w:r>
      <w:r>
        <w:rPr>
          <w:spacing w:val="-1"/>
          <w:sz w:val="21"/>
          <w:szCs w:val="21"/>
        </w:rPr>
        <w:t>i</w:t>
      </w:r>
      <w:r>
        <w:rPr>
          <w:spacing w:val="-2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s</w:t>
      </w:r>
      <w:r>
        <w:rPr>
          <w:spacing w:val="-2"/>
          <w:sz w:val="21"/>
          <w:szCs w:val="21"/>
        </w:rPr>
        <w:t>i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y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 xml:space="preserve">and 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ri</w:t>
      </w:r>
      <w:r>
        <w:rPr>
          <w:sz w:val="21"/>
          <w:szCs w:val="21"/>
        </w:rPr>
        <w:t>e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y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enu</w:t>
      </w:r>
      <w:r>
        <w:rPr>
          <w:spacing w:val="-1"/>
          <w:sz w:val="21"/>
          <w:szCs w:val="21"/>
        </w:rPr>
        <w:t>s</w:t>
      </w:r>
      <w:r>
        <w:rPr>
          <w:sz w:val="21"/>
          <w:szCs w:val="21"/>
        </w:rPr>
        <w:t>. So</w:t>
      </w:r>
      <w:r>
        <w:rPr>
          <w:spacing w:val="-3"/>
          <w:sz w:val="21"/>
          <w:szCs w:val="21"/>
        </w:rPr>
        <w:t>m</w:t>
      </w:r>
      <w:r>
        <w:rPr>
          <w:sz w:val="21"/>
          <w:szCs w:val="21"/>
        </w:rPr>
        <w:t xml:space="preserve">e </w:t>
      </w:r>
      <w:r>
        <w:rPr>
          <w:spacing w:val="-1"/>
          <w:sz w:val="21"/>
          <w:szCs w:val="21"/>
        </w:rPr>
        <w:t>st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app</w:t>
      </w:r>
      <w:r>
        <w:rPr>
          <w:spacing w:val="-1"/>
          <w:sz w:val="21"/>
          <w:szCs w:val="21"/>
        </w:rPr>
        <w:t>li</w:t>
      </w:r>
      <w:r>
        <w:rPr>
          <w:sz w:val="21"/>
          <w:szCs w:val="21"/>
        </w:rPr>
        <w:t>ca</w:t>
      </w:r>
      <w:r>
        <w:rPr>
          <w:spacing w:val="-1"/>
          <w:sz w:val="21"/>
          <w:szCs w:val="21"/>
        </w:rPr>
        <w:t>ti</w:t>
      </w:r>
      <w:r>
        <w:rPr>
          <w:sz w:val="21"/>
          <w:szCs w:val="21"/>
        </w:rPr>
        <w:t xml:space="preserve">ons </w:t>
      </w:r>
      <w:r>
        <w:rPr>
          <w:spacing w:val="-4"/>
          <w:sz w:val="21"/>
          <w:szCs w:val="21"/>
        </w:rPr>
        <w:t>m</w:t>
      </w:r>
      <w:r>
        <w:rPr>
          <w:spacing w:val="2"/>
          <w:sz w:val="21"/>
          <w:szCs w:val="21"/>
        </w:rPr>
        <w:t>a</w:t>
      </w:r>
      <w:r>
        <w:rPr>
          <w:sz w:val="21"/>
          <w:szCs w:val="21"/>
        </w:rPr>
        <w:t>y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be ac</w:t>
      </w:r>
      <w:r>
        <w:rPr>
          <w:spacing w:val="-1"/>
          <w:sz w:val="21"/>
          <w:szCs w:val="21"/>
        </w:rPr>
        <w:t>c</w:t>
      </w:r>
      <w:r>
        <w:rPr>
          <w:sz w:val="21"/>
          <w:szCs w:val="21"/>
        </w:rPr>
        <w:t>ep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 xml:space="preserve">ed 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n</w:t>
      </w:r>
      <w:r>
        <w:rPr>
          <w:spacing w:val="1"/>
          <w:sz w:val="21"/>
          <w:szCs w:val="21"/>
        </w:rPr>
        <w:t>l</w:t>
      </w:r>
      <w:r>
        <w:rPr>
          <w:sz w:val="21"/>
          <w:szCs w:val="21"/>
        </w:rPr>
        <w:t>y</w:t>
      </w:r>
      <w:r>
        <w:rPr>
          <w:spacing w:val="-2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f</w:t>
      </w:r>
      <w:r>
        <w:rPr>
          <w:sz w:val="21"/>
          <w:szCs w:val="21"/>
        </w:rPr>
        <w:t xml:space="preserve">or 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ea- sons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of dup</w:t>
      </w:r>
      <w:r>
        <w:rPr>
          <w:spacing w:val="-1"/>
          <w:sz w:val="21"/>
          <w:szCs w:val="21"/>
        </w:rPr>
        <w:t>li</w:t>
      </w:r>
      <w:r>
        <w:rPr>
          <w:sz w:val="21"/>
          <w:szCs w:val="21"/>
        </w:rPr>
        <w:t>ca</w:t>
      </w:r>
      <w:r>
        <w:rPr>
          <w:spacing w:val="-1"/>
          <w:sz w:val="21"/>
          <w:szCs w:val="21"/>
        </w:rPr>
        <w:t>ti</w:t>
      </w:r>
      <w:r>
        <w:rPr>
          <w:sz w:val="21"/>
          <w:szCs w:val="21"/>
        </w:rPr>
        <w:t xml:space="preserve">on </w:t>
      </w:r>
      <w:r>
        <w:rPr>
          <w:spacing w:val="-3"/>
          <w:sz w:val="21"/>
          <w:szCs w:val="21"/>
        </w:rPr>
        <w:t>a</w:t>
      </w:r>
      <w:r>
        <w:rPr>
          <w:sz w:val="21"/>
          <w:szCs w:val="21"/>
        </w:rPr>
        <w:t xml:space="preserve">nd </w:t>
      </w:r>
      <w:r>
        <w:rPr>
          <w:spacing w:val="-1"/>
          <w:sz w:val="21"/>
          <w:szCs w:val="21"/>
        </w:rPr>
        <w:t>li</w:t>
      </w:r>
      <w:r>
        <w:rPr>
          <w:spacing w:val="-4"/>
          <w:sz w:val="21"/>
          <w:szCs w:val="21"/>
        </w:rPr>
        <w:t>m</w:t>
      </w:r>
      <w:r>
        <w:rPr>
          <w:spacing w:val="-1"/>
          <w:sz w:val="21"/>
          <w:szCs w:val="21"/>
        </w:rPr>
        <w:t>i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ed nu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be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s. N</w:t>
      </w:r>
      <w:r>
        <w:rPr>
          <w:spacing w:val="-2"/>
          <w:sz w:val="21"/>
          <w:szCs w:val="21"/>
        </w:rPr>
        <w:t>on</w:t>
      </w:r>
      <w:r>
        <w:rPr>
          <w:spacing w:val="-1"/>
          <w:sz w:val="21"/>
          <w:szCs w:val="21"/>
        </w:rPr>
        <w:t>-</w:t>
      </w:r>
      <w:r>
        <w:rPr>
          <w:sz w:val="21"/>
          <w:szCs w:val="21"/>
        </w:rPr>
        <w:t>acc</w:t>
      </w:r>
      <w:r>
        <w:rPr>
          <w:spacing w:val="-1"/>
          <w:sz w:val="21"/>
          <w:szCs w:val="21"/>
        </w:rPr>
        <w:t>e</w:t>
      </w:r>
      <w:r>
        <w:rPr>
          <w:sz w:val="21"/>
          <w:szCs w:val="21"/>
        </w:rPr>
        <w:t>p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ance</w:t>
      </w:r>
      <w:r>
        <w:rPr>
          <w:spacing w:val="-3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s not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 xml:space="preserve">a 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e</w:t>
      </w:r>
      <w:r>
        <w:rPr>
          <w:spacing w:val="-1"/>
          <w:sz w:val="21"/>
          <w:szCs w:val="21"/>
        </w:rPr>
        <w:t>fl</w:t>
      </w:r>
      <w:r>
        <w:rPr>
          <w:sz w:val="21"/>
          <w:szCs w:val="21"/>
        </w:rPr>
        <w:t>ec</w:t>
      </w:r>
      <w:r>
        <w:rPr>
          <w:spacing w:val="-1"/>
          <w:sz w:val="21"/>
          <w:szCs w:val="21"/>
        </w:rPr>
        <w:t>ti</w:t>
      </w:r>
      <w:r>
        <w:rPr>
          <w:sz w:val="21"/>
          <w:szCs w:val="21"/>
        </w:rPr>
        <w:t xml:space="preserve">on on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he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or S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ll</w:t>
      </w:r>
      <w:r>
        <w:rPr>
          <w:sz w:val="21"/>
          <w:szCs w:val="21"/>
        </w:rPr>
        <w:t>ho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de</w:t>
      </w:r>
      <w:r>
        <w:rPr>
          <w:spacing w:val="-1"/>
          <w:sz w:val="21"/>
          <w:szCs w:val="21"/>
        </w:rPr>
        <w:t>r’</w:t>
      </w:r>
      <w:r>
        <w:rPr>
          <w:sz w:val="21"/>
          <w:szCs w:val="21"/>
        </w:rPr>
        <w:t>s qu</w:t>
      </w:r>
      <w:r>
        <w:rPr>
          <w:spacing w:val="-1"/>
          <w:sz w:val="21"/>
          <w:szCs w:val="21"/>
        </w:rPr>
        <w:t>ali</w:t>
      </w:r>
      <w:r>
        <w:rPr>
          <w:spacing w:val="1"/>
          <w:sz w:val="21"/>
          <w:szCs w:val="21"/>
        </w:rPr>
        <w:t>t</w:t>
      </w:r>
      <w:r>
        <w:rPr>
          <w:spacing w:val="-5"/>
          <w:sz w:val="21"/>
          <w:szCs w:val="21"/>
        </w:rPr>
        <w:t>y</w:t>
      </w:r>
      <w:r>
        <w:rPr>
          <w:sz w:val="21"/>
          <w:szCs w:val="21"/>
        </w:rPr>
        <w:t>.</w:t>
      </w:r>
    </w:p>
    <w:p w14:paraId="266D1DF1" w14:textId="77777777" w:rsidR="006B601F" w:rsidRDefault="000A2EA5">
      <w:pPr>
        <w:spacing w:before="81"/>
        <w:ind w:left="235" w:right="500"/>
        <w:rPr>
          <w:sz w:val="21"/>
          <w:szCs w:val="21"/>
        </w:rPr>
      </w:pPr>
      <w:r>
        <w:rPr>
          <w:spacing w:val="-3"/>
          <w:sz w:val="21"/>
          <w:szCs w:val="21"/>
        </w:rPr>
        <w:t>I</w:t>
      </w:r>
      <w:r>
        <w:rPr>
          <w:sz w:val="21"/>
          <w:szCs w:val="21"/>
        </w:rPr>
        <w:t>f</w:t>
      </w:r>
      <w:r>
        <w:rPr>
          <w:spacing w:val="2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u</w:t>
      </w:r>
      <w:r>
        <w:rPr>
          <w:spacing w:val="1"/>
          <w:sz w:val="21"/>
          <w:szCs w:val="21"/>
        </w:rPr>
        <w:t>l</w:t>
      </w:r>
      <w:r>
        <w:rPr>
          <w:spacing w:val="-1"/>
          <w:sz w:val="21"/>
          <w:szCs w:val="21"/>
        </w:rPr>
        <w:t>ti</w:t>
      </w:r>
      <w:r>
        <w:rPr>
          <w:sz w:val="21"/>
          <w:szCs w:val="21"/>
        </w:rPr>
        <w:t>p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e app</w:t>
      </w:r>
      <w:r>
        <w:rPr>
          <w:spacing w:val="-1"/>
          <w:sz w:val="21"/>
          <w:szCs w:val="21"/>
        </w:rPr>
        <w:t>li</w:t>
      </w:r>
      <w:r>
        <w:rPr>
          <w:sz w:val="21"/>
          <w:szCs w:val="21"/>
        </w:rPr>
        <w:t>ca</w:t>
      </w:r>
      <w:r>
        <w:rPr>
          <w:spacing w:val="-1"/>
          <w:sz w:val="21"/>
          <w:szCs w:val="21"/>
        </w:rPr>
        <w:t>ti</w:t>
      </w:r>
      <w:r>
        <w:rPr>
          <w:sz w:val="21"/>
          <w:szCs w:val="21"/>
        </w:rPr>
        <w:t xml:space="preserve">ons </w:t>
      </w:r>
      <w:r>
        <w:rPr>
          <w:spacing w:val="-1"/>
          <w:sz w:val="21"/>
          <w:szCs w:val="21"/>
        </w:rPr>
        <w:t>ar</w:t>
      </w:r>
      <w:r>
        <w:rPr>
          <w:sz w:val="21"/>
          <w:szCs w:val="21"/>
        </w:rPr>
        <w:t xml:space="preserve">e 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>ece</w:t>
      </w:r>
      <w:r>
        <w:rPr>
          <w:spacing w:val="-2"/>
          <w:sz w:val="21"/>
          <w:szCs w:val="21"/>
        </w:rPr>
        <w:t>iv</w:t>
      </w:r>
      <w:r>
        <w:rPr>
          <w:sz w:val="21"/>
          <w:szCs w:val="21"/>
        </w:rPr>
        <w:t>ed o</w:t>
      </w:r>
      <w:r>
        <w:rPr>
          <w:spacing w:val="-1"/>
          <w:sz w:val="21"/>
          <w:szCs w:val="21"/>
        </w:rPr>
        <w:t>ff</w:t>
      </w:r>
      <w:r>
        <w:rPr>
          <w:sz w:val="21"/>
          <w:szCs w:val="21"/>
        </w:rPr>
        <w:t>e</w:t>
      </w:r>
      <w:r>
        <w:rPr>
          <w:spacing w:val="-1"/>
          <w:sz w:val="21"/>
          <w:szCs w:val="21"/>
        </w:rPr>
        <w:t>ri</w:t>
      </w:r>
      <w:r>
        <w:rPr>
          <w:sz w:val="21"/>
          <w:szCs w:val="21"/>
        </w:rPr>
        <w:t xml:space="preserve">ng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 xml:space="preserve">he </w:t>
      </w:r>
      <w:r>
        <w:rPr>
          <w:spacing w:val="-1"/>
          <w:sz w:val="21"/>
          <w:szCs w:val="21"/>
        </w:rPr>
        <w:t>s</w:t>
      </w:r>
      <w:r>
        <w:rPr>
          <w:sz w:val="21"/>
          <w:szCs w:val="21"/>
        </w:rPr>
        <w:t>a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 xml:space="preserve">e </w:t>
      </w:r>
      <w:r>
        <w:rPr>
          <w:spacing w:val="-1"/>
          <w:sz w:val="21"/>
          <w:szCs w:val="21"/>
        </w:rPr>
        <w:t>s</w:t>
      </w:r>
      <w:r>
        <w:rPr>
          <w:spacing w:val="1"/>
          <w:sz w:val="21"/>
          <w:szCs w:val="21"/>
        </w:rPr>
        <w:t>t</w:t>
      </w:r>
      <w:r>
        <w:rPr>
          <w:spacing w:val="-2"/>
          <w:sz w:val="21"/>
          <w:szCs w:val="21"/>
        </w:rPr>
        <w:t>y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e of</w:t>
      </w:r>
      <w:r>
        <w:rPr>
          <w:spacing w:val="2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>enu or</w:t>
      </w:r>
      <w:r>
        <w:rPr>
          <w:spacing w:val="-1"/>
          <w:sz w:val="21"/>
          <w:szCs w:val="21"/>
        </w:rPr>
        <w:t xml:space="preserve"> f</w:t>
      </w:r>
      <w:r>
        <w:rPr>
          <w:sz w:val="21"/>
          <w:szCs w:val="21"/>
        </w:rPr>
        <w:t xml:space="preserve">ood </w:t>
      </w:r>
      <w:r>
        <w:rPr>
          <w:spacing w:val="-1"/>
          <w:sz w:val="21"/>
          <w:szCs w:val="21"/>
        </w:rPr>
        <w:t>it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>m</w:t>
      </w:r>
      <w:r>
        <w:rPr>
          <w:sz w:val="21"/>
          <w:szCs w:val="21"/>
        </w:rPr>
        <w:t xml:space="preserve">s </w:t>
      </w:r>
      <w:r>
        <w:rPr>
          <w:spacing w:val="-1"/>
          <w:sz w:val="21"/>
          <w:szCs w:val="21"/>
        </w:rPr>
        <w:t>f</w:t>
      </w:r>
      <w:r>
        <w:rPr>
          <w:sz w:val="21"/>
          <w:szCs w:val="21"/>
        </w:rPr>
        <w:t>or s</w:t>
      </w:r>
      <w:r>
        <w:rPr>
          <w:spacing w:val="-1"/>
          <w:sz w:val="21"/>
          <w:szCs w:val="21"/>
        </w:rPr>
        <w:t>al</w:t>
      </w:r>
      <w:r>
        <w:rPr>
          <w:sz w:val="21"/>
          <w:szCs w:val="21"/>
        </w:rPr>
        <w:t xml:space="preserve">e,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 xml:space="preserve">he 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ocal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app</w:t>
      </w:r>
      <w:r>
        <w:rPr>
          <w:spacing w:val="-1"/>
          <w:sz w:val="21"/>
          <w:szCs w:val="21"/>
        </w:rPr>
        <w:t>li</w:t>
      </w:r>
      <w:r>
        <w:rPr>
          <w:sz w:val="21"/>
          <w:szCs w:val="21"/>
        </w:rPr>
        <w:t>cant</w:t>
      </w:r>
      <w:r>
        <w:rPr>
          <w:spacing w:val="-1"/>
          <w:sz w:val="21"/>
          <w:szCs w:val="21"/>
        </w:rPr>
        <w:t xml:space="preserve"> wil</w:t>
      </w:r>
      <w:r>
        <w:rPr>
          <w:sz w:val="21"/>
          <w:szCs w:val="21"/>
        </w:rPr>
        <w:t>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be con</w:t>
      </w:r>
      <w:r>
        <w:rPr>
          <w:spacing w:val="-1"/>
          <w:sz w:val="21"/>
          <w:szCs w:val="21"/>
        </w:rPr>
        <w:t>si</w:t>
      </w:r>
      <w:r>
        <w:rPr>
          <w:sz w:val="21"/>
          <w:szCs w:val="21"/>
        </w:rPr>
        <w:t>de</w:t>
      </w:r>
      <w:r>
        <w:rPr>
          <w:spacing w:val="-1"/>
          <w:sz w:val="21"/>
          <w:szCs w:val="21"/>
        </w:rPr>
        <w:t>r</w:t>
      </w:r>
      <w:r>
        <w:rPr>
          <w:sz w:val="21"/>
          <w:szCs w:val="21"/>
        </w:rPr>
        <w:t xml:space="preserve">ed </w:t>
      </w:r>
      <w:r>
        <w:rPr>
          <w:spacing w:val="-1"/>
          <w:sz w:val="21"/>
          <w:szCs w:val="21"/>
        </w:rPr>
        <w:t>fir</w:t>
      </w:r>
      <w:r>
        <w:rPr>
          <w:sz w:val="21"/>
          <w:szCs w:val="21"/>
        </w:rPr>
        <w:t>s</w:t>
      </w:r>
      <w:r>
        <w:rPr>
          <w:spacing w:val="-2"/>
          <w:sz w:val="21"/>
          <w:szCs w:val="21"/>
        </w:rPr>
        <w:t>t</w:t>
      </w:r>
      <w:r>
        <w:rPr>
          <w:sz w:val="21"/>
          <w:szCs w:val="21"/>
        </w:rPr>
        <w:t>.</w:t>
      </w:r>
    </w:p>
    <w:p w14:paraId="43227932" w14:textId="77777777" w:rsidR="006B601F" w:rsidRDefault="006B601F">
      <w:pPr>
        <w:spacing w:before="5" w:line="100" w:lineRule="exact"/>
        <w:rPr>
          <w:sz w:val="11"/>
          <w:szCs w:val="11"/>
        </w:rPr>
      </w:pPr>
    </w:p>
    <w:p w14:paraId="1C905A6B" w14:textId="77777777" w:rsidR="006B601F" w:rsidRDefault="000A2EA5">
      <w:pPr>
        <w:spacing w:line="320" w:lineRule="exact"/>
        <w:ind w:left="2542" w:right="676" w:hanging="1385"/>
        <w:rPr>
          <w:sz w:val="32"/>
          <w:szCs w:val="32"/>
        </w:rPr>
      </w:pPr>
      <w:r>
        <w:rPr>
          <w:color w:val="FF0000"/>
          <w:sz w:val="32"/>
          <w:szCs w:val="32"/>
        </w:rPr>
        <w:t>At</w:t>
      </w:r>
      <w:r>
        <w:rPr>
          <w:color w:val="FF0000"/>
          <w:spacing w:val="-3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all</w:t>
      </w:r>
      <w:r>
        <w:rPr>
          <w:color w:val="FF0000"/>
          <w:spacing w:val="-1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t</w:t>
      </w:r>
      <w:r>
        <w:rPr>
          <w:color w:val="FF0000"/>
          <w:spacing w:val="4"/>
          <w:sz w:val="32"/>
          <w:szCs w:val="32"/>
        </w:rPr>
        <w:t>i</w:t>
      </w:r>
      <w:r>
        <w:rPr>
          <w:color w:val="FF0000"/>
          <w:spacing w:val="-4"/>
          <w:sz w:val="32"/>
          <w:szCs w:val="32"/>
        </w:rPr>
        <w:t>m</w:t>
      </w:r>
      <w:r>
        <w:rPr>
          <w:color w:val="FF0000"/>
          <w:sz w:val="32"/>
          <w:szCs w:val="32"/>
        </w:rPr>
        <w:t>es</w:t>
      </w:r>
      <w:r>
        <w:rPr>
          <w:color w:val="FF0000"/>
          <w:spacing w:val="-3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there</w:t>
      </w:r>
      <w:r>
        <w:rPr>
          <w:color w:val="FF0000"/>
          <w:spacing w:val="-5"/>
          <w:sz w:val="32"/>
          <w:szCs w:val="32"/>
        </w:rPr>
        <w:t xml:space="preserve"> </w:t>
      </w:r>
      <w:r>
        <w:rPr>
          <w:color w:val="FF0000"/>
          <w:spacing w:val="-4"/>
          <w:sz w:val="32"/>
          <w:szCs w:val="32"/>
        </w:rPr>
        <w:t>m</w:t>
      </w:r>
      <w:r>
        <w:rPr>
          <w:color w:val="FF0000"/>
          <w:spacing w:val="1"/>
          <w:sz w:val="32"/>
          <w:szCs w:val="32"/>
        </w:rPr>
        <w:t>u</w:t>
      </w:r>
      <w:r>
        <w:rPr>
          <w:color w:val="FF0000"/>
          <w:sz w:val="32"/>
          <w:szCs w:val="32"/>
        </w:rPr>
        <w:t>st</w:t>
      </w:r>
      <w:r>
        <w:rPr>
          <w:color w:val="FF0000"/>
          <w:spacing w:val="-3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be</w:t>
      </w:r>
      <w:r>
        <w:rPr>
          <w:color w:val="FF0000"/>
          <w:spacing w:val="-3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ac</w:t>
      </w:r>
      <w:r>
        <w:rPr>
          <w:color w:val="FF0000"/>
          <w:spacing w:val="2"/>
          <w:sz w:val="32"/>
          <w:szCs w:val="32"/>
        </w:rPr>
        <w:t>c</w:t>
      </w:r>
      <w:r>
        <w:rPr>
          <w:color w:val="FF0000"/>
          <w:sz w:val="32"/>
          <w:szCs w:val="32"/>
        </w:rPr>
        <w:t>ess</w:t>
      </w:r>
      <w:r>
        <w:rPr>
          <w:color w:val="FF0000"/>
          <w:spacing w:val="-8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al</w:t>
      </w:r>
      <w:r>
        <w:rPr>
          <w:color w:val="FF0000"/>
          <w:spacing w:val="3"/>
          <w:sz w:val="32"/>
          <w:szCs w:val="32"/>
        </w:rPr>
        <w:t>o</w:t>
      </w:r>
      <w:r>
        <w:rPr>
          <w:color w:val="FF0000"/>
          <w:spacing w:val="1"/>
          <w:sz w:val="32"/>
          <w:szCs w:val="32"/>
        </w:rPr>
        <w:t>n</w:t>
      </w:r>
      <w:r>
        <w:rPr>
          <w:color w:val="FF0000"/>
          <w:sz w:val="32"/>
          <w:szCs w:val="32"/>
        </w:rPr>
        <w:t>g</w:t>
      </w:r>
      <w:r>
        <w:rPr>
          <w:color w:val="FF0000"/>
          <w:spacing w:val="-7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all</w:t>
      </w:r>
      <w:r>
        <w:rPr>
          <w:color w:val="FF0000"/>
          <w:spacing w:val="-1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roa</w:t>
      </w:r>
      <w:r>
        <w:rPr>
          <w:color w:val="FF0000"/>
          <w:spacing w:val="1"/>
          <w:sz w:val="32"/>
          <w:szCs w:val="32"/>
        </w:rPr>
        <w:t>d</w:t>
      </w:r>
      <w:r>
        <w:rPr>
          <w:color w:val="FF0000"/>
          <w:sz w:val="32"/>
          <w:szCs w:val="32"/>
        </w:rPr>
        <w:t>wa</w:t>
      </w:r>
      <w:r>
        <w:rPr>
          <w:color w:val="FF0000"/>
          <w:spacing w:val="-1"/>
          <w:sz w:val="32"/>
          <w:szCs w:val="32"/>
        </w:rPr>
        <w:t>y</w:t>
      </w:r>
      <w:r>
        <w:rPr>
          <w:color w:val="FF0000"/>
          <w:sz w:val="32"/>
          <w:szCs w:val="32"/>
        </w:rPr>
        <w:t>s</w:t>
      </w:r>
      <w:r>
        <w:rPr>
          <w:color w:val="FF0000"/>
          <w:spacing w:val="-10"/>
          <w:sz w:val="32"/>
          <w:szCs w:val="32"/>
        </w:rPr>
        <w:t xml:space="preserve"> </w:t>
      </w:r>
      <w:r>
        <w:rPr>
          <w:color w:val="FF0000"/>
          <w:spacing w:val="1"/>
          <w:sz w:val="32"/>
          <w:szCs w:val="32"/>
        </w:rPr>
        <w:t>fo</w:t>
      </w:r>
      <w:r>
        <w:rPr>
          <w:color w:val="FF0000"/>
          <w:sz w:val="32"/>
          <w:szCs w:val="32"/>
        </w:rPr>
        <w:t>r</w:t>
      </w:r>
      <w:r>
        <w:rPr>
          <w:color w:val="FF0000"/>
          <w:spacing w:val="-5"/>
          <w:sz w:val="32"/>
          <w:szCs w:val="32"/>
        </w:rPr>
        <w:t xml:space="preserve"> </w:t>
      </w:r>
      <w:r>
        <w:rPr>
          <w:color w:val="FF0000"/>
          <w:spacing w:val="1"/>
          <w:sz w:val="32"/>
          <w:szCs w:val="32"/>
        </w:rPr>
        <w:t>f</w:t>
      </w:r>
      <w:r>
        <w:rPr>
          <w:color w:val="FF0000"/>
          <w:sz w:val="32"/>
          <w:szCs w:val="32"/>
        </w:rPr>
        <w:t>ire</w:t>
      </w:r>
      <w:r>
        <w:rPr>
          <w:color w:val="FF0000"/>
          <w:spacing w:val="-5"/>
          <w:sz w:val="32"/>
          <w:szCs w:val="32"/>
        </w:rPr>
        <w:t xml:space="preserve"> </w:t>
      </w:r>
      <w:r>
        <w:rPr>
          <w:color w:val="FF0000"/>
          <w:spacing w:val="1"/>
          <w:sz w:val="32"/>
          <w:szCs w:val="32"/>
        </w:rPr>
        <w:t>f</w:t>
      </w:r>
      <w:r>
        <w:rPr>
          <w:color w:val="FF0000"/>
          <w:sz w:val="32"/>
          <w:szCs w:val="32"/>
        </w:rPr>
        <w:t>i</w:t>
      </w:r>
      <w:r>
        <w:rPr>
          <w:color w:val="FF0000"/>
          <w:spacing w:val="1"/>
          <w:sz w:val="32"/>
          <w:szCs w:val="32"/>
        </w:rPr>
        <w:t>gh</w:t>
      </w:r>
      <w:r>
        <w:rPr>
          <w:color w:val="FF0000"/>
          <w:sz w:val="32"/>
          <w:szCs w:val="32"/>
        </w:rPr>
        <w:t>ti</w:t>
      </w:r>
      <w:r>
        <w:rPr>
          <w:color w:val="FF0000"/>
          <w:spacing w:val="1"/>
          <w:sz w:val="32"/>
          <w:szCs w:val="32"/>
        </w:rPr>
        <w:t>n</w:t>
      </w:r>
      <w:r>
        <w:rPr>
          <w:color w:val="FF0000"/>
          <w:sz w:val="32"/>
          <w:szCs w:val="32"/>
        </w:rPr>
        <w:t xml:space="preserve">g </w:t>
      </w:r>
      <w:r>
        <w:rPr>
          <w:color w:val="FF0000"/>
          <w:spacing w:val="1"/>
          <w:sz w:val="32"/>
          <w:szCs w:val="32"/>
        </w:rPr>
        <w:t>v</w:t>
      </w:r>
      <w:r>
        <w:rPr>
          <w:color w:val="FF0000"/>
          <w:sz w:val="32"/>
          <w:szCs w:val="32"/>
        </w:rPr>
        <w:t>e</w:t>
      </w:r>
      <w:r>
        <w:rPr>
          <w:color w:val="FF0000"/>
          <w:spacing w:val="1"/>
          <w:sz w:val="32"/>
          <w:szCs w:val="32"/>
        </w:rPr>
        <w:t>h</w:t>
      </w:r>
      <w:r>
        <w:rPr>
          <w:color w:val="FF0000"/>
          <w:sz w:val="32"/>
          <w:szCs w:val="32"/>
        </w:rPr>
        <w:t>icles</w:t>
      </w:r>
      <w:r>
        <w:rPr>
          <w:color w:val="FF0000"/>
          <w:spacing w:val="-1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a</w:t>
      </w:r>
      <w:r>
        <w:rPr>
          <w:color w:val="FF0000"/>
          <w:spacing w:val="1"/>
          <w:sz w:val="32"/>
          <w:szCs w:val="32"/>
        </w:rPr>
        <w:t>n</w:t>
      </w:r>
      <w:r>
        <w:rPr>
          <w:color w:val="FF0000"/>
          <w:sz w:val="32"/>
          <w:szCs w:val="32"/>
        </w:rPr>
        <w:t>d</w:t>
      </w:r>
      <w:r>
        <w:rPr>
          <w:color w:val="FF0000"/>
          <w:spacing w:val="-5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ot</w:t>
      </w:r>
      <w:r>
        <w:rPr>
          <w:color w:val="FF0000"/>
          <w:spacing w:val="2"/>
          <w:sz w:val="32"/>
          <w:szCs w:val="32"/>
        </w:rPr>
        <w:t>h</w:t>
      </w:r>
      <w:r>
        <w:rPr>
          <w:color w:val="FF0000"/>
          <w:sz w:val="32"/>
          <w:szCs w:val="32"/>
        </w:rPr>
        <w:t>er</w:t>
      </w:r>
      <w:r>
        <w:rPr>
          <w:color w:val="FF0000"/>
          <w:spacing w:val="-8"/>
          <w:sz w:val="32"/>
          <w:szCs w:val="32"/>
        </w:rPr>
        <w:t xml:space="preserve"> </w:t>
      </w:r>
      <w:r>
        <w:rPr>
          <w:color w:val="FF0000"/>
          <w:spacing w:val="2"/>
          <w:sz w:val="32"/>
          <w:szCs w:val="32"/>
        </w:rPr>
        <w:t>e</w:t>
      </w:r>
      <w:r>
        <w:rPr>
          <w:color w:val="FF0000"/>
          <w:spacing w:val="-4"/>
          <w:sz w:val="32"/>
          <w:szCs w:val="32"/>
        </w:rPr>
        <w:t>m</w:t>
      </w:r>
      <w:r>
        <w:rPr>
          <w:color w:val="FF0000"/>
          <w:sz w:val="32"/>
          <w:szCs w:val="32"/>
        </w:rPr>
        <w:t>e</w:t>
      </w:r>
      <w:r>
        <w:rPr>
          <w:color w:val="FF0000"/>
          <w:spacing w:val="-6"/>
          <w:sz w:val="32"/>
          <w:szCs w:val="32"/>
        </w:rPr>
        <w:t>r</w:t>
      </w:r>
      <w:r>
        <w:rPr>
          <w:color w:val="FF0000"/>
          <w:spacing w:val="1"/>
          <w:sz w:val="32"/>
          <w:szCs w:val="32"/>
        </w:rPr>
        <w:t>g</w:t>
      </w:r>
      <w:r>
        <w:rPr>
          <w:color w:val="FF0000"/>
          <w:sz w:val="32"/>
          <w:szCs w:val="32"/>
        </w:rPr>
        <w:t>e</w:t>
      </w:r>
      <w:r>
        <w:rPr>
          <w:color w:val="FF0000"/>
          <w:spacing w:val="1"/>
          <w:sz w:val="32"/>
          <w:szCs w:val="32"/>
        </w:rPr>
        <w:t>n</w:t>
      </w:r>
      <w:r>
        <w:rPr>
          <w:color w:val="FF0000"/>
          <w:sz w:val="32"/>
          <w:szCs w:val="32"/>
        </w:rPr>
        <w:t>cy</w:t>
      </w:r>
      <w:r>
        <w:rPr>
          <w:color w:val="FF0000"/>
          <w:spacing w:val="-14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service</w:t>
      </w:r>
      <w:r>
        <w:rPr>
          <w:color w:val="FF0000"/>
          <w:spacing w:val="-7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ve</w:t>
      </w:r>
      <w:r>
        <w:rPr>
          <w:color w:val="FF0000"/>
          <w:spacing w:val="1"/>
          <w:sz w:val="32"/>
          <w:szCs w:val="32"/>
        </w:rPr>
        <w:t>h</w:t>
      </w:r>
      <w:r>
        <w:rPr>
          <w:color w:val="FF0000"/>
          <w:sz w:val="32"/>
          <w:szCs w:val="32"/>
        </w:rPr>
        <w:t>icles.</w:t>
      </w:r>
    </w:p>
    <w:p w14:paraId="68E979E2" w14:textId="77777777" w:rsidR="006B601F" w:rsidRDefault="006B601F">
      <w:pPr>
        <w:spacing w:before="9" w:line="140" w:lineRule="exact"/>
        <w:rPr>
          <w:sz w:val="14"/>
          <w:szCs w:val="14"/>
        </w:rPr>
      </w:pPr>
    </w:p>
    <w:p w14:paraId="5FF5CA16" w14:textId="4FF56F95" w:rsidR="006B601F" w:rsidRDefault="008C1EA5">
      <w:pPr>
        <w:ind w:left="104"/>
      </w:pPr>
      <w:r>
        <w:rPr>
          <w:noProof/>
        </w:rPr>
        <w:drawing>
          <wp:inline distT="0" distB="0" distL="0" distR="0" wp14:anchorId="0305AD35" wp14:editId="59413C55">
            <wp:extent cx="381000" cy="3429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698E9" w14:textId="77777777" w:rsidR="006B601F" w:rsidRDefault="006B601F">
      <w:pPr>
        <w:spacing w:before="5" w:line="180" w:lineRule="exact"/>
        <w:rPr>
          <w:sz w:val="18"/>
          <w:szCs w:val="18"/>
        </w:rPr>
      </w:pPr>
    </w:p>
    <w:p w14:paraId="5C352A90" w14:textId="77777777" w:rsidR="006B601F" w:rsidRDefault="006B601F">
      <w:pPr>
        <w:spacing w:line="200" w:lineRule="exact"/>
      </w:pPr>
    </w:p>
    <w:p w14:paraId="7EAEC354" w14:textId="77777777" w:rsidR="006B601F" w:rsidRDefault="000A2EA5">
      <w:pPr>
        <w:ind w:left="2133" w:right="2014"/>
        <w:jc w:val="center"/>
        <w:rPr>
          <w:rFonts w:ascii="Arial" w:eastAsia="Arial" w:hAnsi="Arial" w:cs="Arial"/>
          <w:sz w:val="144"/>
          <w:szCs w:val="144"/>
        </w:rPr>
      </w:pPr>
      <w:r>
        <w:rPr>
          <w:rFonts w:ascii="Arial" w:eastAsia="Arial" w:hAnsi="Arial" w:cs="Arial"/>
          <w:b/>
          <w:color w:val="FF0000"/>
          <w:sz w:val="144"/>
          <w:szCs w:val="144"/>
        </w:rPr>
        <w:t>VEHICLE</w:t>
      </w:r>
    </w:p>
    <w:p w14:paraId="118878BC" w14:textId="47C556BD" w:rsidR="006B601F" w:rsidRDefault="008C1EA5">
      <w:pPr>
        <w:spacing w:line="860" w:lineRule="exact"/>
        <w:ind w:left="2347" w:right="2230"/>
        <w:jc w:val="center"/>
        <w:rPr>
          <w:rFonts w:ascii="Arial" w:eastAsia="Arial" w:hAnsi="Arial" w:cs="Arial"/>
          <w:sz w:val="80"/>
          <w:szCs w:val="8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BD27F88" wp14:editId="13D404B5">
                <wp:simplePos x="0" y="0"/>
                <wp:positionH relativeFrom="page">
                  <wp:posOffset>480695</wp:posOffset>
                </wp:positionH>
                <wp:positionV relativeFrom="page">
                  <wp:posOffset>6736715</wp:posOffset>
                </wp:positionV>
                <wp:extent cx="6636385" cy="3459480"/>
                <wp:effectExtent l="4445" t="2540" r="7620" b="5080"/>
                <wp:wrapNone/>
                <wp:docPr id="18322688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385" cy="3459480"/>
                          <a:chOff x="757" y="10609"/>
                          <a:chExt cx="10451" cy="5448"/>
                        </a:xfrm>
                      </wpg:grpSpPr>
                      <wps:wsp>
                        <wps:cNvPr id="1996023393" name="Freeform 4"/>
                        <wps:cNvSpPr>
                          <a:spLocks/>
                        </wps:cNvSpPr>
                        <wps:spPr bwMode="auto">
                          <a:xfrm>
                            <a:off x="779" y="10632"/>
                            <a:ext cx="10406" cy="5403"/>
                          </a:xfrm>
                          <a:custGeom>
                            <a:avLst/>
                            <a:gdLst>
                              <a:gd name="T0" fmla="+- 0 779 779"/>
                              <a:gd name="T1" fmla="*/ T0 w 10406"/>
                              <a:gd name="T2" fmla="+- 0 16034 10632"/>
                              <a:gd name="T3" fmla="*/ 16034 h 5403"/>
                              <a:gd name="T4" fmla="+- 0 11185 779"/>
                              <a:gd name="T5" fmla="*/ T4 w 10406"/>
                              <a:gd name="T6" fmla="+- 0 16034 10632"/>
                              <a:gd name="T7" fmla="*/ 16034 h 5403"/>
                              <a:gd name="T8" fmla="+- 0 11185 779"/>
                              <a:gd name="T9" fmla="*/ T8 w 10406"/>
                              <a:gd name="T10" fmla="+- 0 10632 10632"/>
                              <a:gd name="T11" fmla="*/ 10632 h 5403"/>
                              <a:gd name="T12" fmla="+- 0 779 779"/>
                              <a:gd name="T13" fmla="*/ T12 w 10406"/>
                              <a:gd name="T14" fmla="+- 0 10632 10632"/>
                              <a:gd name="T15" fmla="*/ 10632 h 5403"/>
                              <a:gd name="T16" fmla="+- 0 779 779"/>
                              <a:gd name="T17" fmla="*/ T16 w 10406"/>
                              <a:gd name="T18" fmla="+- 0 16034 10632"/>
                              <a:gd name="T19" fmla="*/ 16034 h 5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06" h="5403">
                                <a:moveTo>
                                  <a:pt x="0" y="5402"/>
                                </a:moveTo>
                                <a:lnTo>
                                  <a:pt x="10406" y="5402"/>
                                </a:lnTo>
                                <a:lnTo>
                                  <a:pt x="104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2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665022" name="Freeform 3"/>
                        <wps:cNvSpPr>
                          <a:spLocks/>
                        </wps:cNvSpPr>
                        <wps:spPr bwMode="auto">
                          <a:xfrm>
                            <a:off x="779" y="10632"/>
                            <a:ext cx="10406" cy="5403"/>
                          </a:xfrm>
                          <a:custGeom>
                            <a:avLst/>
                            <a:gdLst>
                              <a:gd name="T0" fmla="+- 0 779 779"/>
                              <a:gd name="T1" fmla="*/ T0 w 10406"/>
                              <a:gd name="T2" fmla="+- 0 16034 10632"/>
                              <a:gd name="T3" fmla="*/ 16034 h 5403"/>
                              <a:gd name="T4" fmla="+- 0 11185 779"/>
                              <a:gd name="T5" fmla="*/ T4 w 10406"/>
                              <a:gd name="T6" fmla="+- 0 16034 10632"/>
                              <a:gd name="T7" fmla="*/ 16034 h 5403"/>
                              <a:gd name="T8" fmla="+- 0 11185 779"/>
                              <a:gd name="T9" fmla="*/ T8 w 10406"/>
                              <a:gd name="T10" fmla="+- 0 10632 10632"/>
                              <a:gd name="T11" fmla="*/ 10632 h 5403"/>
                              <a:gd name="T12" fmla="+- 0 779 779"/>
                              <a:gd name="T13" fmla="*/ T12 w 10406"/>
                              <a:gd name="T14" fmla="+- 0 10632 10632"/>
                              <a:gd name="T15" fmla="*/ 10632 h 5403"/>
                              <a:gd name="T16" fmla="+- 0 779 779"/>
                              <a:gd name="T17" fmla="*/ T16 w 10406"/>
                              <a:gd name="T18" fmla="+- 0 16034 10632"/>
                              <a:gd name="T19" fmla="*/ 16034 h 54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06" h="5403">
                                <a:moveTo>
                                  <a:pt x="0" y="5402"/>
                                </a:moveTo>
                                <a:lnTo>
                                  <a:pt x="10406" y="5402"/>
                                </a:lnTo>
                                <a:lnTo>
                                  <a:pt x="104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308A6" id="Group 2" o:spid="_x0000_s1026" style="position:absolute;margin-left:37.85pt;margin-top:530.45pt;width:522.55pt;height:272.4pt;z-index:-251657216;mso-position-horizontal-relative:page;mso-position-vertical-relative:page" coordorigin="757,10609" coordsize="10451,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">
                <v:shape id="Freeform 4" o:spid="_x0000_s1027" style="position:absolute;left:779;top:10632;width:10406;height:5403;visibility:visible;mso-wrap-style:square;v-text-anchor:top" coordsize="10406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" path="m,5402r10406,l10406,,,,,5402xe" fillcolor="#ffa266" stroked="f">
                  <v:path arrowok="t" o:connecttype="custom" o:connectlocs="0,16034;10406,16034;10406,10632;0,10632;0,16034" o:connectangles="0,0,0,0,0"/>
                </v:shape>
                <v:shape id="Freeform 3" o:spid="_x0000_s1028" style="position:absolute;left:779;top:10632;width:10406;height:5403;visibility:visible;mso-wrap-style:square;v-text-anchor:top" coordsize="10406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" path="m,5402r10406,l10406,,,,,5402xe" filled="f" strokeweight="2.25pt">
                  <v:path arrowok="t" o:connecttype="custom" o:connectlocs="0,16034;10406,16034;10406,10632;0,10632;0,16034" o:connectangles="0,0,0,0,0"/>
                </v:shape>
                <w10:wrap anchorx="page" anchory="page"/>
              </v:group>
            </w:pict>
          </mc:Fallback>
        </mc:AlternateContent>
      </w:r>
      <w:r w:rsidR="000A2EA5">
        <w:rPr>
          <w:rFonts w:ascii="Arial" w:eastAsia="Arial" w:hAnsi="Arial" w:cs="Arial"/>
          <w:b/>
          <w:color w:val="FF0000"/>
          <w:sz w:val="80"/>
          <w:szCs w:val="80"/>
        </w:rPr>
        <w:t>ENT</w:t>
      </w:r>
      <w:r w:rsidR="000A2EA5">
        <w:rPr>
          <w:rFonts w:ascii="Arial" w:eastAsia="Arial" w:hAnsi="Arial" w:cs="Arial"/>
          <w:b/>
          <w:color w:val="FF0000"/>
          <w:spacing w:val="-29"/>
          <w:sz w:val="80"/>
          <w:szCs w:val="80"/>
        </w:rPr>
        <w:t>R</w:t>
      </w:r>
      <w:r w:rsidR="000A2EA5">
        <w:rPr>
          <w:rFonts w:ascii="Arial" w:eastAsia="Arial" w:hAnsi="Arial" w:cs="Arial"/>
          <w:b/>
          <w:color w:val="FF0000"/>
          <w:sz w:val="80"/>
          <w:szCs w:val="80"/>
        </w:rPr>
        <w:t>Y</w:t>
      </w:r>
      <w:r w:rsidR="000A2EA5">
        <w:rPr>
          <w:rFonts w:ascii="Arial" w:eastAsia="Arial" w:hAnsi="Arial" w:cs="Arial"/>
          <w:b/>
          <w:color w:val="FF0000"/>
          <w:spacing w:val="-20"/>
          <w:sz w:val="80"/>
          <w:szCs w:val="80"/>
        </w:rPr>
        <w:t xml:space="preserve"> </w:t>
      </w:r>
      <w:r w:rsidR="000A2EA5">
        <w:rPr>
          <w:rFonts w:ascii="Arial" w:eastAsia="Arial" w:hAnsi="Arial" w:cs="Arial"/>
          <w:b/>
          <w:color w:val="FF0000"/>
          <w:sz w:val="80"/>
          <w:szCs w:val="80"/>
        </w:rPr>
        <w:t>PERMIT</w:t>
      </w:r>
    </w:p>
    <w:p w14:paraId="3B8C8AA8" w14:textId="77777777" w:rsidR="006B601F" w:rsidRDefault="000A2EA5">
      <w:pPr>
        <w:spacing w:before="3" w:line="420" w:lineRule="exact"/>
        <w:ind w:left="259" w:right="894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This</w:t>
      </w:r>
      <w:r>
        <w:rPr>
          <w:rFonts w:ascii="Arial" w:eastAsia="Arial" w:hAnsi="Arial" w:cs="Arial"/>
          <w:b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>perm</w:t>
      </w:r>
      <w:r>
        <w:rPr>
          <w:rFonts w:ascii="Arial" w:eastAsia="Arial" w:hAnsi="Arial" w:cs="Arial"/>
          <w:b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sz w:val="40"/>
          <w:szCs w:val="40"/>
        </w:rPr>
        <w:t>t is to be d</w:t>
      </w:r>
      <w:r>
        <w:rPr>
          <w:rFonts w:ascii="Arial" w:eastAsia="Arial" w:hAnsi="Arial" w:cs="Arial"/>
          <w:b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sz w:val="40"/>
          <w:szCs w:val="40"/>
        </w:rPr>
        <w:t>sp</w:t>
      </w:r>
      <w:r>
        <w:rPr>
          <w:rFonts w:ascii="Arial" w:eastAsia="Arial" w:hAnsi="Arial" w:cs="Arial"/>
          <w:b/>
          <w:spacing w:val="-3"/>
          <w:sz w:val="40"/>
          <w:szCs w:val="40"/>
        </w:rPr>
        <w:t>l</w:t>
      </w:r>
      <w:r>
        <w:rPr>
          <w:rFonts w:ascii="Arial" w:eastAsia="Arial" w:hAnsi="Arial" w:cs="Arial"/>
          <w:b/>
          <w:spacing w:val="2"/>
          <w:sz w:val="40"/>
          <w:szCs w:val="40"/>
        </w:rPr>
        <w:t>a</w:t>
      </w:r>
      <w:r>
        <w:rPr>
          <w:rFonts w:ascii="Arial" w:eastAsia="Arial" w:hAnsi="Arial" w:cs="Arial"/>
          <w:b/>
          <w:spacing w:val="-7"/>
          <w:sz w:val="40"/>
          <w:szCs w:val="40"/>
        </w:rPr>
        <w:t>y</w:t>
      </w:r>
      <w:r>
        <w:rPr>
          <w:rFonts w:ascii="Arial" w:eastAsia="Arial" w:hAnsi="Arial" w:cs="Arial"/>
          <w:b/>
          <w:sz w:val="40"/>
          <w:szCs w:val="40"/>
        </w:rPr>
        <w:t>ed on</w:t>
      </w:r>
      <w:r>
        <w:rPr>
          <w:rFonts w:ascii="Arial" w:eastAsia="Arial" w:hAnsi="Arial" w:cs="Arial"/>
          <w:b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 xml:space="preserve">the </w:t>
      </w:r>
      <w:r>
        <w:rPr>
          <w:rFonts w:ascii="Arial" w:eastAsia="Arial" w:hAnsi="Arial" w:cs="Arial"/>
          <w:b/>
          <w:spacing w:val="-4"/>
          <w:sz w:val="40"/>
          <w:szCs w:val="40"/>
        </w:rPr>
        <w:t>v</w:t>
      </w:r>
      <w:r>
        <w:rPr>
          <w:rFonts w:ascii="Arial" w:eastAsia="Arial" w:hAnsi="Arial" w:cs="Arial"/>
          <w:b/>
          <w:sz w:val="40"/>
          <w:szCs w:val="40"/>
        </w:rPr>
        <w:t>e</w:t>
      </w:r>
      <w:r>
        <w:rPr>
          <w:rFonts w:ascii="Arial" w:eastAsia="Arial" w:hAnsi="Arial" w:cs="Arial"/>
          <w:b/>
          <w:spacing w:val="2"/>
          <w:sz w:val="40"/>
          <w:szCs w:val="40"/>
        </w:rPr>
        <w:t>h</w:t>
      </w:r>
      <w:r>
        <w:rPr>
          <w:rFonts w:ascii="Arial" w:eastAsia="Arial" w:hAnsi="Arial" w:cs="Arial"/>
          <w:b/>
          <w:sz w:val="40"/>
          <w:szCs w:val="40"/>
        </w:rPr>
        <w:t>ic</w:t>
      </w:r>
      <w:r>
        <w:rPr>
          <w:rFonts w:ascii="Arial" w:eastAsia="Arial" w:hAnsi="Arial" w:cs="Arial"/>
          <w:b/>
          <w:spacing w:val="-2"/>
          <w:sz w:val="40"/>
          <w:szCs w:val="40"/>
        </w:rPr>
        <w:t>l</w:t>
      </w:r>
      <w:r>
        <w:rPr>
          <w:rFonts w:ascii="Arial" w:eastAsia="Arial" w:hAnsi="Arial" w:cs="Arial"/>
          <w:b/>
          <w:sz w:val="40"/>
          <w:szCs w:val="40"/>
        </w:rPr>
        <w:t>e at all times</w:t>
      </w:r>
      <w:r>
        <w:rPr>
          <w:rFonts w:ascii="Arial" w:eastAsia="Arial" w:hAnsi="Arial" w:cs="Arial"/>
          <w:b/>
          <w:spacing w:val="-8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pacing w:val="9"/>
          <w:sz w:val="40"/>
          <w:szCs w:val="40"/>
        </w:rPr>
        <w:t>w</w:t>
      </w:r>
      <w:r>
        <w:rPr>
          <w:rFonts w:ascii="Arial" w:eastAsia="Arial" w:hAnsi="Arial" w:cs="Arial"/>
          <w:b/>
          <w:spacing w:val="-2"/>
          <w:sz w:val="40"/>
          <w:szCs w:val="40"/>
        </w:rPr>
        <w:t>h</w:t>
      </w:r>
      <w:r>
        <w:rPr>
          <w:rFonts w:ascii="Arial" w:eastAsia="Arial" w:hAnsi="Arial" w:cs="Arial"/>
          <w:b/>
          <w:sz w:val="40"/>
          <w:szCs w:val="40"/>
        </w:rPr>
        <w:t>en</w:t>
      </w:r>
      <w:r>
        <w:rPr>
          <w:rFonts w:ascii="Arial" w:eastAsia="Arial" w:hAnsi="Arial" w:cs="Arial"/>
          <w:b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>parked</w:t>
      </w:r>
      <w:r>
        <w:rPr>
          <w:rFonts w:ascii="Arial" w:eastAsia="Arial" w:hAnsi="Arial" w:cs="Arial"/>
          <w:b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pacing w:val="9"/>
          <w:sz w:val="40"/>
          <w:szCs w:val="40"/>
        </w:rPr>
        <w:t>w</w:t>
      </w:r>
      <w:r>
        <w:rPr>
          <w:rFonts w:ascii="Arial" w:eastAsia="Arial" w:hAnsi="Arial" w:cs="Arial"/>
          <w:b/>
          <w:spacing w:val="-4"/>
          <w:sz w:val="40"/>
          <w:szCs w:val="40"/>
        </w:rPr>
        <w:t>i</w:t>
      </w:r>
      <w:r>
        <w:rPr>
          <w:rFonts w:ascii="Arial" w:eastAsia="Arial" w:hAnsi="Arial" w:cs="Arial"/>
          <w:b/>
          <w:spacing w:val="-2"/>
          <w:sz w:val="40"/>
          <w:szCs w:val="40"/>
        </w:rPr>
        <w:t>t</w:t>
      </w:r>
      <w:r>
        <w:rPr>
          <w:rFonts w:ascii="Arial" w:eastAsia="Arial" w:hAnsi="Arial" w:cs="Arial"/>
          <w:b/>
          <w:sz w:val="40"/>
          <w:szCs w:val="40"/>
        </w:rPr>
        <w:t>h</w:t>
      </w:r>
      <w:r>
        <w:rPr>
          <w:rFonts w:ascii="Arial" w:eastAsia="Arial" w:hAnsi="Arial" w:cs="Arial"/>
          <w:b/>
          <w:spacing w:val="-4"/>
          <w:sz w:val="40"/>
          <w:szCs w:val="40"/>
        </w:rPr>
        <w:t>i</w:t>
      </w:r>
      <w:r>
        <w:rPr>
          <w:rFonts w:ascii="Arial" w:eastAsia="Arial" w:hAnsi="Arial" w:cs="Arial"/>
          <w:b/>
          <w:sz w:val="40"/>
          <w:szCs w:val="40"/>
        </w:rPr>
        <w:t xml:space="preserve">n the </w:t>
      </w:r>
      <w:r>
        <w:rPr>
          <w:rFonts w:ascii="Arial" w:eastAsia="Arial" w:hAnsi="Arial" w:cs="Arial"/>
          <w:b/>
          <w:spacing w:val="-2"/>
          <w:sz w:val="40"/>
          <w:szCs w:val="40"/>
        </w:rPr>
        <w:t>S</w:t>
      </w:r>
      <w:r>
        <w:rPr>
          <w:rFonts w:ascii="Arial" w:eastAsia="Arial" w:hAnsi="Arial" w:cs="Arial"/>
          <w:b/>
          <w:sz w:val="40"/>
          <w:szCs w:val="40"/>
        </w:rPr>
        <w:t>h</w:t>
      </w:r>
      <w:r>
        <w:rPr>
          <w:rFonts w:ascii="Arial" w:eastAsia="Arial" w:hAnsi="Arial" w:cs="Arial"/>
          <w:b/>
          <w:spacing w:val="-7"/>
          <w:sz w:val="40"/>
          <w:szCs w:val="40"/>
        </w:rPr>
        <w:t>o</w:t>
      </w:r>
      <w:r>
        <w:rPr>
          <w:rFonts w:ascii="Arial" w:eastAsia="Arial" w:hAnsi="Arial" w:cs="Arial"/>
          <w:b/>
          <w:sz w:val="40"/>
          <w:szCs w:val="40"/>
        </w:rPr>
        <w:t>w</w:t>
      </w:r>
      <w:r>
        <w:rPr>
          <w:rFonts w:ascii="Arial" w:eastAsia="Arial" w:hAnsi="Arial" w:cs="Arial"/>
          <w:b/>
          <w:spacing w:val="4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>Groun</w:t>
      </w:r>
      <w:r>
        <w:rPr>
          <w:rFonts w:ascii="Arial" w:eastAsia="Arial" w:hAnsi="Arial" w:cs="Arial"/>
          <w:b/>
          <w:spacing w:val="-2"/>
          <w:sz w:val="40"/>
          <w:szCs w:val="40"/>
        </w:rPr>
        <w:t>d</w:t>
      </w:r>
      <w:r>
        <w:rPr>
          <w:rFonts w:ascii="Arial" w:eastAsia="Arial" w:hAnsi="Arial" w:cs="Arial"/>
          <w:b/>
          <w:sz w:val="40"/>
          <w:szCs w:val="40"/>
        </w:rPr>
        <w:t>s</w:t>
      </w:r>
    </w:p>
    <w:p w14:paraId="19B01804" w14:textId="77777777" w:rsidR="006B601F" w:rsidRDefault="006B601F">
      <w:pPr>
        <w:spacing w:before="9" w:line="180" w:lineRule="exact"/>
        <w:rPr>
          <w:sz w:val="18"/>
          <w:szCs w:val="18"/>
        </w:rPr>
      </w:pPr>
    </w:p>
    <w:p w14:paraId="139601C9" w14:textId="77777777" w:rsidR="006B601F" w:rsidRDefault="000A2EA5">
      <w:pPr>
        <w:ind w:left="259" w:right="59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32"/>
          <w:szCs w:val="32"/>
        </w:rPr>
        <w:t>T</w:t>
      </w:r>
      <w:r>
        <w:rPr>
          <w:rFonts w:ascii="Arial" w:eastAsia="Arial" w:hAnsi="Arial" w:cs="Arial"/>
          <w:b/>
          <w:spacing w:val="4"/>
          <w:sz w:val="32"/>
          <w:szCs w:val="32"/>
        </w:rPr>
        <w:t>R</w:t>
      </w:r>
      <w:r>
        <w:rPr>
          <w:rFonts w:ascii="Arial" w:eastAsia="Arial" w:hAnsi="Arial" w:cs="Arial"/>
          <w:b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spacing w:val="2"/>
          <w:sz w:val="32"/>
          <w:szCs w:val="32"/>
        </w:rPr>
        <w:t>D</w:t>
      </w:r>
      <w:r>
        <w:rPr>
          <w:rFonts w:ascii="Arial" w:eastAsia="Arial" w:hAnsi="Arial" w:cs="Arial"/>
          <w:b/>
          <w:sz w:val="32"/>
          <w:szCs w:val="32"/>
        </w:rPr>
        <w:t>E</w:t>
      </w:r>
      <w:r>
        <w:rPr>
          <w:rFonts w:ascii="Arial" w:eastAsia="Arial" w:hAnsi="Arial" w:cs="Arial"/>
          <w:b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spacing w:val="-16"/>
          <w:sz w:val="32"/>
          <w:szCs w:val="32"/>
        </w:rPr>
        <w:t>P</w:t>
      </w:r>
      <w:r>
        <w:rPr>
          <w:rFonts w:ascii="Arial" w:eastAsia="Arial" w:hAnsi="Arial" w:cs="Arial"/>
          <w:b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sz w:val="32"/>
          <w:szCs w:val="32"/>
        </w:rPr>
        <w:t>E</w:t>
      </w:r>
      <w:r>
        <w:rPr>
          <w:rFonts w:ascii="Arial" w:eastAsia="Arial" w:hAnsi="Arial" w:cs="Arial"/>
          <w:b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/</w:t>
      </w:r>
      <w:r>
        <w:rPr>
          <w:rFonts w:ascii="Arial" w:eastAsia="Arial" w:hAnsi="Arial" w:cs="Arial"/>
          <w:b/>
          <w:spacing w:val="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S</w:t>
      </w:r>
      <w:r>
        <w:rPr>
          <w:rFonts w:ascii="Arial" w:eastAsia="Arial" w:hAnsi="Arial" w:cs="Arial"/>
          <w:b/>
          <w:spacing w:val="-19"/>
          <w:sz w:val="32"/>
          <w:szCs w:val="32"/>
        </w:rPr>
        <w:t>T</w:t>
      </w:r>
      <w:r>
        <w:rPr>
          <w:rFonts w:ascii="Arial" w:eastAsia="Arial" w:hAnsi="Arial" w:cs="Arial"/>
          <w:b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spacing w:val="2"/>
          <w:sz w:val="32"/>
          <w:szCs w:val="32"/>
        </w:rPr>
        <w:t>L</w:t>
      </w:r>
      <w:r>
        <w:rPr>
          <w:rFonts w:ascii="Arial" w:eastAsia="Arial" w:hAnsi="Arial" w:cs="Arial"/>
          <w:b/>
          <w:sz w:val="32"/>
          <w:szCs w:val="32"/>
        </w:rPr>
        <w:t>L</w:t>
      </w:r>
      <w:r>
        <w:rPr>
          <w:rFonts w:ascii="Arial" w:eastAsia="Arial" w:hAnsi="Arial" w:cs="Arial"/>
          <w:b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H</w:t>
      </w:r>
      <w:r>
        <w:rPr>
          <w:rFonts w:ascii="Arial" w:eastAsia="Arial" w:hAnsi="Arial" w:cs="Arial"/>
          <w:b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sz w:val="32"/>
          <w:szCs w:val="32"/>
        </w:rPr>
        <w:t>LD</w:t>
      </w:r>
      <w:r>
        <w:rPr>
          <w:rFonts w:ascii="Arial" w:eastAsia="Arial" w:hAnsi="Arial" w:cs="Arial"/>
          <w:b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sz w:val="32"/>
          <w:szCs w:val="32"/>
        </w:rPr>
        <w:t>R</w:t>
      </w:r>
      <w:r>
        <w:rPr>
          <w:rFonts w:ascii="Arial" w:eastAsia="Arial" w:hAnsi="Arial" w:cs="Arial"/>
          <w:b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Na</w:t>
      </w:r>
      <w:r>
        <w:rPr>
          <w:rFonts w:ascii="Arial" w:eastAsia="Arial" w:hAnsi="Arial" w:cs="Arial"/>
          <w:b/>
          <w:spacing w:val="2"/>
          <w:sz w:val="32"/>
          <w:szCs w:val="32"/>
        </w:rPr>
        <w:t>m</w:t>
      </w:r>
      <w:r>
        <w:rPr>
          <w:rFonts w:ascii="Arial" w:eastAsia="Arial" w:hAnsi="Arial" w:cs="Arial"/>
          <w:b/>
          <w:sz w:val="32"/>
          <w:szCs w:val="32"/>
        </w:rPr>
        <w:t>e:</w:t>
      </w:r>
      <w:r>
        <w:rPr>
          <w:rFonts w:ascii="Arial" w:eastAsia="Arial" w:hAnsi="Arial" w:cs="Arial"/>
          <w:b/>
          <w:spacing w:val="8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</w:rPr>
        <w:t>....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z w:val="16"/>
          <w:szCs w:val="16"/>
        </w:rPr>
        <w:t>.</w:t>
      </w:r>
    </w:p>
    <w:p w14:paraId="7CCF3590" w14:textId="77777777" w:rsidR="006B601F" w:rsidRDefault="006B601F">
      <w:pPr>
        <w:spacing w:before="4" w:line="180" w:lineRule="exact"/>
        <w:rPr>
          <w:sz w:val="19"/>
          <w:szCs w:val="19"/>
        </w:rPr>
      </w:pPr>
    </w:p>
    <w:p w14:paraId="3446C256" w14:textId="77777777" w:rsidR="006B601F" w:rsidRDefault="000A2EA5">
      <w:pPr>
        <w:ind w:left="259" w:right="601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32"/>
          <w:szCs w:val="32"/>
        </w:rPr>
        <w:t>V</w:t>
      </w:r>
      <w:r>
        <w:rPr>
          <w:rFonts w:ascii="Arial" w:eastAsia="Arial" w:hAnsi="Arial" w:cs="Arial"/>
          <w:b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sz w:val="32"/>
          <w:szCs w:val="32"/>
        </w:rPr>
        <w:t>HICLE</w:t>
      </w:r>
      <w:r>
        <w:rPr>
          <w:rFonts w:ascii="Arial" w:eastAsia="Arial" w:hAnsi="Arial" w:cs="Arial"/>
          <w:b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R</w:t>
      </w:r>
      <w:r>
        <w:rPr>
          <w:rFonts w:ascii="Arial" w:eastAsia="Arial" w:hAnsi="Arial" w:cs="Arial"/>
          <w:b/>
          <w:spacing w:val="3"/>
          <w:sz w:val="32"/>
          <w:szCs w:val="32"/>
        </w:rPr>
        <w:t>E</w:t>
      </w:r>
      <w:r>
        <w:rPr>
          <w:rFonts w:ascii="Arial" w:eastAsia="Arial" w:hAnsi="Arial" w:cs="Arial"/>
          <w:b/>
          <w:spacing w:val="-1"/>
          <w:sz w:val="32"/>
          <w:szCs w:val="32"/>
        </w:rPr>
        <w:t>G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z w:val="32"/>
          <w:szCs w:val="32"/>
        </w:rPr>
        <w:t>ST</w:t>
      </w:r>
      <w:r>
        <w:rPr>
          <w:rFonts w:ascii="Arial" w:eastAsia="Arial" w:hAnsi="Arial" w:cs="Arial"/>
          <w:b/>
          <w:spacing w:val="4"/>
          <w:sz w:val="32"/>
          <w:szCs w:val="32"/>
        </w:rPr>
        <w:t>R</w:t>
      </w:r>
      <w:r>
        <w:rPr>
          <w:rFonts w:ascii="Arial" w:eastAsia="Arial" w:hAnsi="Arial" w:cs="Arial"/>
          <w:b/>
          <w:spacing w:val="-29"/>
          <w:sz w:val="32"/>
          <w:szCs w:val="32"/>
        </w:rPr>
        <w:t>A</w:t>
      </w:r>
      <w:r>
        <w:rPr>
          <w:rFonts w:ascii="Arial" w:eastAsia="Arial" w:hAnsi="Arial" w:cs="Arial"/>
          <w:b/>
          <w:spacing w:val="2"/>
          <w:sz w:val="32"/>
          <w:szCs w:val="32"/>
        </w:rPr>
        <w:t>T</w:t>
      </w:r>
      <w:r>
        <w:rPr>
          <w:rFonts w:ascii="Arial" w:eastAsia="Arial" w:hAnsi="Arial" w:cs="Arial"/>
          <w:b/>
          <w:sz w:val="32"/>
          <w:szCs w:val="32"/>
        </w:rPr>
        <w:t>I</w:t>
      </w:r>
      <w:r>
        <w:rPr>
          <w:rFonts w:ascii="Arial" w:eastAsia="Arial" w:hAnsi="Arial" w:cs="Arial"/>
          <w:b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sz w:val="32"/>
          <w:szCs w:val="32"/>
        </w:rPr>
        <w:t>N</w:t>
      </w:r>
      <w:r>
        <w:rPr>
          <w:rFonts w:ascii="Arial" w:eastAsia="Arial" w:hAnsi="Arial" w:cs="Arial"/>
          <w:b/>
          <w:spacing w:val="-2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NU</w:t>
      </w:r>
      <w:r>
        <w:rPr>
          <w:rFonts w:ascii="Arial" w:eastAsia="Arial" w:hAnsi="Arial" w:cs="Arial"/>
          <w:b/>
          <w:spacing w:val="3"/>
          <w:sz w:val="32"/>
          <w:szCs w:val="32"/>
        </w:rPr>
        <w:t>M</w:t>
      </w:r>
      <w:r>
        <w:rPr>
          <w:rFonts w:ascii="Arial" w:eastAsia="Arial" w:hAnsi="Arial" w:cs="Arial"/>
          <w:b/>
          <w:sz w:val="32"/>
          <w:szCs w:val="32"/>
        </w:rPr>
        <w:t xml:space="preserve">BER:       </w:t>
      </w:r>
      <w:r>
        <w:rPr>
          <w:rFonts w:ascii="Arial" w:eastAsia="Arial" w:hAnsi="Arial" w:cs="Arial"/>
          <w:b/>
          <w:spacing w:val="3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..</w:t>
      </w:r>
      <w:r>
        <w:rPr>
          <w:rFonts w:ascii="Arial" w:eastAsia="Arial" w:hAnsi="Arial" w:cs="Arial"/>
          <w:b/>
          <w:spacing w:val="1"/>
          <w:sz w:val="16"/>
          <w:szCs w:val="16"/>
        </w:rPr>
        <w:t>..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pacing w:val="1"/>
          <w:sz w:val="16"/>
          <w:szCs w:val="16"/>
        </w:rPr>
        <w:t>..</w:t>
      </w:r>
      <w:r>
        <w:rPr>
          <w:rFonts w:ascii="Arial" w:eastAsia="Arial" w:hAnsi="Arial" w:cs="Arial"/>
          <w:b/>
          <w:spacing w:val="-1"/>
          <w:sz w:val="16"/>
          <w:szCs w:val="16"/>
        </w:rPr>
        <w:t>.</w:t>
      </w:r>
      <w:r>
        <w:rPr>
          <w:rFonts w:ascii="Arial" w:eastAsia="Arial" w:hAnsi="Arial" w:cs="Arial"/>
          <w:b/>
          <w:sz w:val="16"/>
          <w:szCs w:val="16"/>
        </w:rPr>
        <w:t>.</w:t>
      </w:r>
    </w:p>
    <w:sectPr w:rsidR="006B601F">
      <w:type w:val="continuous"/>
      <w:pgSz w:w="11920" w:h="16840"/>
      <w:pgMar w:top="360" w:right="6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92495" w14:textId="77777777" w:rsidR="001E6118" w:rsidRDefault="001E6118">
      <w:r>
        <w:separator/>
      </w:r>
    </w:p>
  </w:endnote>
  <w:endnote w:type="continuationSeparator" w:id="0">
    <w:p w14:paraId="2D6D3EB8" w14:textId="77777777" w:rsidR="001E6118" w:rsidRDefault="001E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37421" w14:textId="77777777" w:rsidR="001E6118" w:rsidRDefault="001E6118">
      <w:r>
        <w:separator/>
      </w:r>
    </w:p>
  </w:footnote>
  <w:footnote w:type="continuationSeparator" w:id="0">
    <w:p w14:paraId="49ACD66F" w14:textId="77777777" w:rsidR="001E6118" w:rsidRDefault="001E6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41DA0" w14:textId="35A09B40" w:rsidR="006B601F" w:rsidRDefault="008C1EA5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CF4B05D" wp14:editId="60DDBCCB">
              <wp:simplePos x="0" y="0"/>
              <wp:positionH relativeFrom="page">
                <wp:posOffset>1205230</wp:posOffset>
              </wp:positionH>
              <wp:positionV relativeFrom="page">
                <wp:posOffset>459740</wp:posOffset>
              </wp:positionV>
              <wp:extent cx="5151120" cy="203835"/>
              <wp:effectExtent l="0" t="2540" r="0" b="3175"/>
              <wp:wrapNone/>
              <wp:docPr id="75119710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112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23ACB" w14:textId="77777777" w:rsidR="006B601F" w:rsidRDefault="000A2EA5">
                          <w:pPr>
                            <w:spacing w:line="300" w:lineRule="exact"/>
                            <w:ind w:left="20" w:right="-4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66CC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b/>
                              <w:color w:val="0066CC"/>
                              <w:spacing w:val="-1"/>
                              <w:sz w:val="28"/>
                              <w:szCs w:val="28"/>
                            </w:rPr>
                            <w:t>RAD</w:t>
                          </w:r>
                          <w:r>
                            <w:rPr>
                              <w:b/>
                              <w:color w:val="0066CC"/>
                              <w:sz w:val="28"/>
                              <w:szCs w:val="28"/>
                            </w:rPr>
                            <w:t>E S</w:t>
                          </w:r>
                          <w:r>
                            <w:rPr>
                              <w:b/>
                              <w:color w:val="0066CC"/>
                              <w:spacing w:val="-24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b/>
                              <w:color w:val="0066CC"/>
                              <w:spacing w:val="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b/>
                              <w:color w:val="0066CC"/>
                              <w:spacing w:val="-1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b/>
                              <w:color w:val="0066CC"/>
                              <w:sz w:val="28"/>
                              <w:szCs w:val="28"/>
                            </w:rPr>
                            <w:t>E / S</w:t>
                          </w:r>
                          <w:r>
                            <w:rPr>
                              <w:b/>
                              <w:color w:val="0066CC"/>
                              <w:spacing w:val="-22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b/>
                              <w:color w:val="0066CC"/>
                              <w:spacing w:val="-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b/>
                              <w:color w:val="0066CC"/>
                              <w:sz w:val="28"/>
                              <w:szCs w:val="28"/>
                            </w:rPr>
                            <w:t>LLHOL</w:t>
                          </w:r>
                          <w:r>
                            <w:rPr>
                              <w:b/>
                              <w:color w:val="0066CC"/>
                              <w:spacing w:val="-1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b/>
                              <w:color w:val="0066CC"/>
                              <w:sz w:val="28"/>
                              <w:szCs w:val="28"/>
                            </w:rPr>
                            <w:t>ER</w:t>
                          </w:r>
                          <w:r>
                            <w:rPr>
                              <w:b/>
                              <w:color w:val="0066CC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6CC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b/>
                              <w:color w:val="0066CC"/>
                              <w:spacing w:val="-2"/>
                              <w:sz w:val="28"/>
                              <w:szCs w:val="28"/>
                            </w:rPr>
                            <w:t>X</w:t>
                          </w:r>
                          <w:r>
                            <w:rPr>
                              <w:b/>
                              <w:color w:val="0066CC"/>
                              <w:spacing w:val="-1"/>
                              <w:sz w:val="28"/>
                              <w:szCs w:val="28"/>
                            </w:rPr>
                            <w:t>PR</w:t>
                          </w:r>
                          <w:r>
                            <w:rPr>
                              <w:b/>
                              <w:color w:val="0066CC"/>
                              <w:sz w:val="28"/>
                              <w:szCs w:val="28"/>
                            </w:rPr>
                            <w:t>ESSION OF</w:t>
                          </w:r>
                          <w:r>
                            <w:rPr>
                              <w:b/>
                              <w:color w:val="0066CC"/>
                              <w:spacing w:val="-1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6CC"/>
                              <w:sz w:val="28"/>
                              <w:szCs w:val="28"/>
                            </w:rPr>
                            <w:t>IN</w:t>
                          </w:r>
                          <w:r>
                            <w:rPr>
                              <w:b/>
                              <w:color w:val="0066CC"/>
                              <w:spacing w:val="-3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b/>
                              <w:color w:val="0066CC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b/>
                              <w:color w:val="0066CC"/>
                              <w:spacing w:val="-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b/>
                              <w:color w:val="0066CC"/>
                              <w:sz w:val="28"/>
                              <w:szCs w:val="28"/>
                            </w:rPr>
                            <w:t>EST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F4B0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4.9pt;margin-top:36.2pt;width:405.6pt;height:16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" filled="f" stroked="f">
              <v:textbox inset="0,0,0,0">
                <w:txbxContent>
                  <w:p w14:paraId="1D823ACB" w14:textId="77777777" w:rsidR="006B601F" w:rsidRDefault="000A2EA5">
                    <w:pPr>
                      <w:spacing w:line="300" w:lineRule="exact"/>
                      <w:ind w:left="20" w:right="-42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color w:val="0066CC"/>
                        <w:sz w:val="28"/>
                        <w:szCs w:val="28"/>
                      </w:rPr>
                      <w:t>T</w:t>
                    </w:r>
                    <w:r>
                      <w:rPr>
                        <w:b/>
                        <w:color w:val="0066CC"/>
                        <w:spacing w:val="-1"/>
                        <w:sz w:val="28"/>
                        <w:szCs w:val="28"/>
                      </w:rPr>
                      <w:t>RAD</w:t>
                    </w:r>
                    <w:r>
                      <w:rPr>
                        <w:b/>
                        <w:color w:val="0066CC"/>
                        <w:sz w:val="28"/>
                        <w:szCs w:val="28"/>
                      </w:rPr>
                      <w:t>E S</w:t>
                    </w:r>
                    <w:r>
                      <w:rPr>
                        <w:b/>
                        <w:color w:val="0066CC"/>
                        <w:spacing w:val="-24"/>
                        <w:sz w:val="28"/>
                        <w:szCs w:val="28"/>
                      </w:rPr>
                      <w:t>P</w:t>
                    </w:r>
                    <w:r>
                      <w:rPr>
                        <w:b/>
                        <w:color w:val="0066CC"/>
                        <w:spacing w:val="1"/>
                        <w:sz w:val="28"/>
                        <w:szCs w:val="28"/>
                      </w:rPr>
                      <w:t>A</w:t>
                    </w:r>
                    <w:r>
                      <w:rPr>
                        <w:b/>
                        <w:color w:val="0066CC"/>
                        <w:spacing w:val="-1"/>
                        <w:sz w:val="28"/>
                        <w:szCs w:val="28"/>
                      </w:rPr>
                      <w:t>C</w:t>
                    </w:r>
                    <w:r>
                      <w:rPr>
                        <w:b/>
                        <w:color w:val="0066CC"/>
                        <w:sz w:val="28"/>
                        <w:szCs w:val="28"/>
                      </w:rPr>
                      <w:t>E / S</w:t>
                    </w:r>
                    <w:r>
                      <w:rPr>
                        <w:b/>
                        <w:color w:val="0066CC"/>
                        <w:spacing w:val="-22"/>
                        <w:sz w:val="28"/>
                        <w:szCs w:val="28"/>
                      </w:rPr>
                      <w:t>T</w:t>
                    </w:r>
                    <w:r>
                      <w:rPr>
                        <w:b/>
                        <w:color w:val="0066CC"/>
                        <w:spacing w:val="-1"/>
                        <w:sz w:val="28"/>
                        <w:szCs w:val="28"/>
                      </w:rPr>
                      <w:t>A</w:t>
                    </w:r>
                    <w:r>
                      <w:rPr>
                        <w:b/>
                        <w:color w:val="0066CC"/>
                        <w:sz w:val="28"/>
                        <w:szCs w:val="28"/>
                      </w:rPr>
                      <w:t>LLHOL</w:t>
                    </w:r>
                    <w:r>
                      <w:rPr>
                        <w:b/>
                        <w:color w:val="0066CC"/>
                        <w:spacing w:val="-1"/>
                        <w:sz w:val="28"/>
                        <w:szCs w:val="28"/>
                      </w:rPr>
                      <w:t>D</w:t>
                    </w:r>
                    <w:r>
                      <w:rPr>
                        <w:b/>
                        <w:color w:val="0066CC"/>
                        <w:sz w:val="28"/>
                        <w:szCs w:val="28"/>
                      </w:rPr>
                      <w:t>ER</w:t>
                    </w:r>
                    <w:r>
                      <w:rPr>
                        <w:b/>
                        <w:color w:val="0066CC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color w:val="0066CC"/>
                        <w:sz w:val="28"/>
                        <w:szCs w:val="28"/>
                      </w:rPr>
                      <w:t>E</w:t>
                    </w:r>
                    <w:r>
                      <w:rPr>
                        <w:b/>
                        <w:color w:val="0066CC"/>
                        <w:spacing w:val="-2"/>
                        <w:sz w:val="28"/>
                        <w:szCs w:val="28"/>
                      </w:rPr>
                      <w:t>X</w:t>
                    </w:r>
                    <w:r>
                      <w:rPr>
                        <w:b/>
                        <w:color w:val="0066CC"/>
                        <w:spacing w:val="-1"/>
                        <w:sz w:val="28"/>
                        <w:szCs w:val="28"/>
                      </w:rPr>
                      <w:t>PR</w:t>
                    </w:r>
                    <w:r>
                      <w:rPr>
                        <w:b/>
                        <w:color w:val="0066CC"/>
                        <w:sz w:val="28"/>
                        <w:szCs w:val="28"/>
                      </w:rPr>
                      <w:t>ESSION OF</w:t>
                    </w:r>
                    <w:r>
                      <w:rPr>
                        <w:b/>
                        <w:color w:val="0066CC"/>
                        <w:spacing w:val="-1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color w:val="0066CC"/>
                        <w:sz w:val="28"/>
                        <w:szCs w:val="28"/>
                      </w:rPr>
                      <w:t>IN</w:t>
                    </w:r>
                    <w:r>
                      <w:rPr>
                        <w:b/>
                        <w:color w:val="0066CC"/>
                        <w:spacing w:val="-3"/>
                        <w:sz w:val="28"/>
                        <w:szCs w:val="28"/>
                      </w:rPr>
                      <w:t>T</w:t>
                    </w:r>
                    <w:r>
                      <w:rPr>
                        <w:b/>
                        <w:color w:val="0066CC"/>
                        <w:sz w:val="28"/>
                        <w:szCs w:val="28"/>
                      </w:rPr>
                      <w:t>E</w:t>
                    </w:r>
                    <w:r>
                      <w:rPr>
                        <w:b/>
                        <w:color w:val="0066CC"/>
                        <w:spacing w:val="-1"/>
                        <w:sz w:val="28"/>
                        <w:szCs w:val="28"/>
                      </w:rPr>
                      <w:t>R</w:t>
                    </w:r>
                    <w:r>
                      <w:rPr>
                        <w:b/>
                        <w:color w:val="0066CC"/>
                        <w:sz w:val="28"/>
                        <w:szCs w:val="28"/>
                      </w:rPr>
                      <w:t>EST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59332" w14:textId="4E0AB363" w:rsidR="006B601F" w:rsidRDefault="008C1EA5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1EAA90" wp14:editId="1C0D8742">
              <wp:simplePos x="0" y="0"/>
              <wp:positionH relativeFrom="page">
                <wp:posOffset>1342390</wp:posOffset>
              </wp:positionH>
              <wp:positionV relativeFrom="page">
                <wp:posOffset>278130</wp:posOffset>
              </wp:positionV>
              <wp:extent cx="4874895" cy="203835"/>
              <wp:effectExtent l="0" t="1905" r="2540" b="3810"/>
              <wp:wrapNone/>
              <wp:docPr id="10359532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489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3C2D6" w14:textId="77777777" w:rsidR="006B601F" w:rsidRDefault="000A2EA5">
                          <w:pPr>
                            <w:spacing w:line="300" w:lineRule="exact"/>
                            <w:ind w:left="20" w:right="-4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66CC"/>
                              <w:spacing w:val="-1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color w:val="0066CC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color w:val="0066CC"/>
                              <w:spacing w:val="-1"/>
                              <w:sz w:val="28"/>
                              <w:szCs w:val="28"/>
                            </w:rPr>
                            <w:t>AD</w:t>
                          </w:r>
                          <w:r>
                            <w:rPr>
                              <w:color w:val="0066CC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color w:val="0066CC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color w:val="0066CC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color w:val="0066CC"/>
                              <w:spacing w:val="-27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color w:val="0066CC"/>
                              <w:spacing w:val="-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color w:val="0066CC"/>
                              <w:sz w:val="28"/>
                              <w:szCs w:val="28"/>
                            </w:rPr>
                            <w:t>CE</w:t>
                          </w:r>
                          <w:r>
                            <w:rPr>
                              <w:color w:val="0066CC"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color w:val="0066CC"/>
                              <w:sz w:val="28"/>
                              <w:szCs w:val="28"/>
                            </w:rPr>
                            <w:t>/ S</w:t>
                          </w:r>
                          <w:r>
                            <w:rPr>
                              <w:color w:val="0066CC"/>
                              <w:spacing w:val="-23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color w:val="0066CC"/>
                              <w:spacing w:val="-1"/>
                              <w:sz w:val="28"/>
                              <w:szCs w:val="28"/>
                            </w:rPr>
                            <w:t>ALLH</w:t>
                          </w:r>
                          <w:r>
                            <w:rPr>
                              <w:color w:val="0066CC"/>
                              <w:spacing w:val="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color w:val="0066CC"/>
                              <w:spacing w:val="-1"/>
                              <w:sz w:val="28"/>
                              <w:szCs w:val="28"/>
                            </w:rPr>
                            <w:t>LDE</w:t>
                          </w:r>
                          <w:r>
                            <w:rPr>
                              <w:color w:val="0066CC"/>
                              <w:sz w:val="28"/>
                              <w:szCs w:val="28"/>
                            </w:rPr>
                            <w:t>R EX</w:t>
                          </w:r>
                          <w:r>
                            <w:rPr>
                              <w:color w:val="0066CC"/>
                              <w:spacing w:val="1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color w:val="0066CC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color w:val="0066CC"/>
                              <w:spacing w:val="-1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color w:val="0066CC"/>
                              <w:sz w:val="28"/>
                              <w:szCs w:val="28"/>
                            </w:rPr>
                            <w:t>SSI</w:t>
                          </w:r>
                          <w:r>
                            <w:rPr>
                              <w:color w:val="0066CC"/>
                              <w:spacing w:val="-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color w:val="0066CC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color w:val="0066CC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color w:val="0066CC"/>
                              <w:spacing w:val="-2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color w:val="0066CC"/>
                              <w:sz w:val="28"/>
                              <w:szCs w:val="28"/>
                            </w:rPr>
                            <w:t>F I</w:t>
                          </w:r>
                          <w:r>
                            <w:rPr>
                              <w:color w:val="0066CC"/>
                              <w:spacing w:val="-2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color w:val="0066CC"/>
                              <w:spacing w:val="-1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color w:val="0066CC"/>
                              <w:spacing w:val="1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color w:val="0066CC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color w:val="0066CC"/>
                              <w:spacing w:val="-1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color w:val="0066CC"/>
                              <w:sz w:val="28"/>
                              <w:szCs w:val="28"/>
                            </w:rPr>
                            <w:t>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1EAA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5.7pt;margin-top:21.9pt;width:383.85pt;height:16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" filled="f" stroked="f">
              <v:textbox inset="0,0,0,0">
                <w:txbxContent>
                  <w:p w14:paraId="79C3C2D6" w14:textId="77777777" w:rsidR="006B601F" w:rsidRDefault="000A2EA5">
                    <w:pPr>
                      <w:spacing w:line="300" w:lineRule="exact"/>
                      <w:ind w:left="20" w:right="-42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66CC"/>
                        <w:spacing w:val="-1"/>
                        <w:sz w:val="28"/>
                        <w:szCs w:val="28"/>
                      </w:rPr>
                      <w:t>T</w:t>
                    </w:r>
                    <w:r>
                      <w:rPr>
                        <w:color w:val="0066CC"/>
                        <w:sz w:val="28"/>
                        <w:szCs w:val="28"/>
                      </w:rPr>
                      <w:t>R</w:t>
                    </w:r>
                    <w:r>
                      <w:rPr>
                        <w:color w:val="0066CC"/>
                        <w:spacing w:val="-1"/>
                        <w:sz w:val="28"/>
                        <w:szCs w:val="28"/>
                      </w:rPr>
                      <w:t>AD</w:t>
                    </w:r>
                    <w:r>
                      <w:rPr>
                        <w:color w:val="0066CC"/>
                        <w:sz w:val="28"/>
                        <w:szCs w:val="28"/>
                      </w:rPr>
                      <w:t>E</w:t>
                    </w:r>
                    <w:r>
                      <w:rPr>
                        <w:color w:val="0066CC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0066CC"/>
                        <w:sz w:val="28"/>
                        <w:szCs w:val="28"/>
                      </w:rPr>
                      <w:t>S</w:t>
                    </w:r>
                    <w:r>
                      <w:rPr>
                        <w:color w:val="0066CC"/>
                        <w:spacing w:val="-27"/>
                        <w:sz w:val="28"/>
                        <w:szCs w:val="28"/>
                      </w:rPr>
                      <w:t>P</w:t>
                    </w:r>
                    <w:r>
                      <w:rPr>
                        <w:color w:val="0066CC"/>
                        <w:spacing w:val="-1"/>
                        <w:sz w:val="28"/>
                        <w:szCs w:val="28"/>
                      </w:rPr>
                      <w:t>A</w:t>
                    </w:r>
                    <w:r>
                      <w:rPr>
                        <w:color w:val="0066CC"/>
                        <w:sz w:val="28"/>
                        <w:szCs w:val="28"/>
                      </w:rPr>
                      <w:t>CE</w:t>
                    </w:r>
                    <w:r>
                      <w:rPr>
                        <w:color w:val="0066CC"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0066CC"/>
                        <w:sz w:val="28"/>
                        <w:szCs w:val="28"/>
                      </w:rPr>
                      <w:t>/ S</w:t>
                    </w:r>
                    <w:r>
                      <w:rPr>
                        <w:color w:val="0066CC"/>
                        <w:spacing w:val="-23"/>
                        <w:sz w:val="28"/>
                        <w:szCs w:val="28"/>
                      </w:rPr>
                      <w:t>T</w:t>
                    </w:r>
                    <w:r>
                      <w:rPr>
                        <w:color w:val="0066CC"/>
                        <w:spacing w:val="-1"/>
                        <w:sz w:val="28"/>
                        <w:szCs w:val="28"/>
                      </w:rPr>
                      <w:t>ALLH</w:t>
                    </w:r>
                    <w:r>
                      <w:rPr>
                        <w:color w:val="0066CC"/>
                        <w:spacing w:val="1"/>
                        <w:sz w:val="28"/>
                        <w:szCs w:val="28"/>
                      </w:rPr>
                      <w:t>O</w:t>
                    </w:r>
                    <w:r>
                      <w:rPr>
                        <w:color w:val="0066CC"/>
                        <w:spacing w:val="-1"/>
                        <w:sz w:val="28"/>
                        <w:szCs w:val="28"/>
                      </w:rPr>
                      <w:t>LDE</w:t>
                    </w:r>
                    <w:r>
                      <w:rPr>
                        <w:color w:val="0066CC"/>
                        <w:sz w:val="28"/>
                        <w:szCs w:val="28"/>
                      </w:rPr>
                      <w:t>R EX</w:t>
                    </w:r>
                    <w:r>
                      <w:rPr>
                        <w:color w:val="0066CC"/>
                        <w:spacing w:val="1"/>
                        <w:sz w:val="28"/>
                        <w:szCs w:val="28"/>
                      </w:rPr>
                      <w:t>P</w:t>
                    </w:r>
                    <w:r>
                      <w:rPr>
                        <w:color w:val="0066CC"/>
                        <w:sz w:val="28"/>
                        <w:szCs w:val="28"/>
                      </w:rPr>
                      <w:t>R</w:t>
                    </w:r>
                    <w:r>
                      <w:rPr>
                        <w:color w:val="0066CC"/>
                        <w:spacing w:val="-1"/>
                        <w:sz w:val="28"/>
                        <w:szCs w:val="28"/>
                      </w:rPr>
                      <w:t>E</w:t>
                    </w:r>
                    <w:r>
                      <w:rPr>
                        <w:color w:val="0066CC"/>
                        <w:sz w:val="28"/>
                        <w:szCs w:val="28"/>
                      </w:rPr>
                      <w:t>SSI</w:t>
                    </w:r>
                    <w:r>
                      <w:rPr>
                        <w:color w:val="0066CC"/>
                        <w:spacing w:val="-1"/>
                        <w:sz w:val="28"/>
                        <w:szCs w:val="28"/>
                      </w:rPr>
                      <w:t>O</w:t>
                    </w:r>
                    <w:r>
                      <w:rPr>
                        <w:color w:val="0066CC"/>
                        <w:sz w:val="28"/>
                        <w:szCs w:val="28"/>
                      </w:rPr>
                      <w:t>N</w:t>
                    </w:r>
                    <w:r>
                      <w:rPr>
                        <w:color w:val="0066CC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0066CC"/>
                        <w:spacing w:val="-2"/>
                        <w:sz w:val="28"/>
                        <w:szCs w:val="28"/>
                      </w:rPr>
                      <w:t>O</w:t>
                    </w:r>
                    <w:r>
                      <w:rPr>
                        <w:color w:val="0066CC"/>
                        <w:sz w:val="28"/>
                        <w:szCs w:val="28"/>
                      </w:rPr>
                      <w:t>F I</w:t>
                    </w:r>
                    <w:r>
                      <w:rPr>
                        <w:color w:val="0066CC"/>
                        <w:spacing w:val="-2"/>
                        <w:sz w:val="28"/>
                        <w:szCs w:val="28"/>
                      </w:rPr>
                      <w:t>N</w:t>
                    </w:r>
                    <w:r>
                      <w:rPr>
                        <w:color w:val="0066CC"/>
                        <w:spacing w:val="-1"/>
                        <w:sz w:val="28"/>
                        <w:szCs w:val="28"/>
                      </w:rPr>
                      <w:t>T</w:t>
                    </w:r>
                    <w:r>
                      <w:rPr>
                        <w:color w:val="0066CC"/>
                        <w:spacing w:val="1"/>
                        <w:sz w:val="28"/>
                        <w:szCs w:val="28"/>
                      </w:rPr>
                      <w:t>E</w:t>
                    </w:r>
                    <w:r>
                      <w:rPr>
                        <w:color w:val="0066CC"/>
                        <w:sz w:val="28"/>
                        <w:szCs w:val="28"/>
                      </w:rPr>
                      <w:t>R</w:t>
                    </w:r>
                    <w:r>
                      <w:rPr>
                        <w:color w:val="0066CC"/>
                        <w:spacing w:val="-1"/>
                        <w:sz w:val="28"/>
                        <w:szCs w:val="28"/>
                      </w:rPr>
                      <w:t>E</w:t>
                    </w:r>
                    <w:r>
                      <w:rPr>
                        <w:color w:val="0066CC"/>
                        <w:sz w:val="28"/>
                        <w:szCs w:val="28"/>
                      </w:rPr>
                      <w:t>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12417"/>
    <w:multiLevelType w:val="multilevel"/>
    <w:tmpl w:val="6336A15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83935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1F"/>
    <w:rsid w:val="00075B59"/>
    <w:rsid w:val="000A2EA5"/>
    <w:rsid w:val="000A43B8"/>
    <w:rsid w:val="001C2934"/>
    <w:rsid w:val="001D6CD8"/>
    <w:rsid w:val="001E6118"/>
    <w:rsid w:val="003C4446"/>
    <w:rsid w:val="00401006"/>
    <w:rsid w:val="00433F9A"/>
    <w:rsid w:val="004A39BD"/>
    <w:rsid w:val="005161BF"/>
    <w:rsid w:val="0054528C"/>
    <w:rsid w:val="006B601F"/>
    <w:rsid w:val="00815E18"/>
    <w:rsid w:val="00875B65"/>
    <w:rsid w:val="008C1EA5"/>
    <w:rsid w:val="008D7067"/>
    <w:rsid w:val="008E58F7"/>
    <w:rsid w:val="00A66FF8"/>
    <w:rsid w:val="00A75325"/>
    <w:rsid w:val="00C67335"/>
    <w:rsid w:val="00D201A0"/>
    <w:rsid w:val="00E74292"/>
    <w:rsid w:val="00F20B20"/>
    <w:rsid w:val="00F7264C"/>
    <w:rsid w:val="00FE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BAEC8"/>
  <w15:docId w15:val="{F02BA0C2-4833-42A8-A61D-49C07AB2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ornshow@gmail.com" TargetMode="External"/><Relationship Id="rId13" Type="http://schemas.openxmlformats.org/officeDocument/2006/relationships/hyperlink" Target="http://www.health.sa.gov.au/peh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food@health.sa.gov.a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bn.sa.gov.au/fbn/foodBusinessLogin.jsp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council@frc.s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2698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Bronwyn</dc:creator>
  <cp:lastModifiedBy>Bronwyn Filsell</cp:lastModifiedBy>
  <cp:revision>2</cp:revision>
  <dcterms:created xsi:type="dcterms:W3CDTF">2025-03-30T10:37:00Z</dcterms:created>
  <dcterms:modified xsi:type="dcterms:W3CDTF">2025-03-30T10:37:00Z</dcterms:modified>
</cp:coreProperties>
</file>